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CA77A5" w14:textId="77777777" w:rsidR="00037DD1" w:rsidRPr="00250A0F" w:rsidRDefault="00037DD1" w:rsidP="00037DD1">
      <w:pPr>
        <w:spacing w:after="0" w:line="120" w:lineRule="exact"/>
        <w:rPr>
          <w:sz w:val="12"/>
          <w:szCs w:val="12"/>
          <w:lang w:val="el-GR"/>
        </w:rPr>
      </w:pPr>
      <w:bookmarkStart w:id="0" w:name="_GoBack"/>
      <w:bookmarkEnd w:id="0"/>
    </w:p>
    <w:tbl>
      <w:tblPr>
        <w:tblW w:w="14740" w:type="dxa"/>
        <w:jc w:val="center"/>
        <w:tblLook w:val="04A0" w:firstRow="1" w:lastRow="0" w:firstColumn="1" w:lastColumn="0" w:noHBand="0" w:noVBand="1"/>
      </w:tblPr>
      <w:tblGrid>
        <w:gridCol w:w="14740"/>
      </w:tblGrid>
      <w:tr w:rsidR="00037DD1" w:rsidRPr="00094D7A" w14:paraId="7744C286" w14:textId="77777777" w:rsidTr="004149D2">
        <w:trPr>
          <w:trHeight w:val="283"/>
          <w:jc w:val="center"/>
        </w:trPr>
        <w:tc>
          <w:tcPr>
            <w:tcW w:w="1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5CCD83" w14:textId="77777777" w:rsidR="00037DD1" w:rsidRPr="00094D7A" w:rsidRDefault="00037DD1" w:rsidP="004149D2">
            <w:pPr>
              <w:suppressAutoHyphens w:val="0"/>
              <w:spacing w:after="0" w:line="240" w:lineRule="exact"/>
              <w:jc w:val="center"/>
              <w:rPr>
                <w:b/>
                <w:bCs/>
                <w:szCs w:val="22"/>
                <w:lang w:val="el-GR" w:eastAsia="el-GR"/>
              </w:rPr>
            </w:pPr>
            <w:r>
              <w:rPr>
                <w:b/>
                <w:bCs/>
                <w:szCs w:val="22"/>
                <w:lang w:val="el-GR" w:eastAsia="el-GR"/>
              </w:rPr>
              <w:t>ΕΝΤΥΠΟ ΟΙΚΟΝΟΜΙΚΗΣ ΠΡΟΣΦΟΡΑΣ</w:t>
            </w:r>
          </w:p>
        </w:tc>
      </w:tr>
    </w:tbl>
    <w:p w14:paraId="23E787C4" w14:textId="77777777" w:rsidR="00037DD1" w:rsidRPr="005F5986" w:rsidRDefault="00037DD1" w:rsidP="00037DD1">
      <w:pPr>
        <w:spacing w:after="0" w:line="120" w:lineRule="exact"/>
        <w:rPr>
          <w:sz w:val="12"/>
          <w:szCs w:val="12"/>
          <w:lang w:val="el-GR"/>
        </w:rPr>
      </w:pPr>
    </w:p>
    <w:tbl>
      <w:tblPr>
        <w:tblW w:w="14740" w:type="dxa"/>
        <w:jc w:val="center"/>
        <w:tblLook w:val="04A0" w:firstRow="1" w:lastRow="0" w:firstColumn="1" w:lastColumn="0" w:noHBand="0" w:noVBand="1"/>
      </w:tblPr>
      <w:tblGrid>
        <w:gridCol w:w="850"/>
        <w:gridCol w:w="114"/>
        <w:gridCol w:w="1020"/>
        <w:gridCol w:w="227"/>
        <w:gridCol w:w="7370"/>
        <w:gridCol w:w="57"/>
        <w:gridCol w:w="1077"/>
        <w:gridCol w:w="57"/>
        <w:gridCol w:w="1134"/>
        <w:gridCol w:w="1417"/>
        <w:gridCol w:w="1417"/>
      </w:tblGrid>
      <w:tr w:rsidR="00037DD1" w:rsidRPr="00094D7A" w14:paraId="4952601E" w14:textId="77777777" w:rsidTr="004149D2">
        <w:trPr>
          <w:trHeight w:val="227"/>
          <w:jc w:val="center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503210" w14:textId="77777777" w:rsidR="00037DD1" w:rsidRPr="00482CDB" w:rsidRDefault="00037DD1" w:rsidP="004149D2">
            <w:pPr>
              <w:suppressAutoHyphens w:val="0"/>
              <w:spacing w:after="0" w:line="24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482CDB">
              <w:rPr>
                <w:b/>
                <w:bCs/>
                <w:sz w:val="18"/>
                <w:szCs w:val="18"/>
                <w:lang w:val="el-GR" w:eastAsia="el-GR"/>
              </w:rPr>
              <w:t>ΛΕΩΦΟΡΕΙΑΚΗ ΓΡΑΜΜΗ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D4AB6" w14:textId="77777777" w:rsidR="00037DD1" w:rsidRPr="00482CDB" w:rsidRDefault="00037DD1" w:rsidP="004149D2">
            <w:pPr>
              <w:suppressAutoHyphens w:val="0"/>
              <w:spacing w:after="0" w:line="24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482CDB">
              <w:rPr>
                <w:b/>
                <w:bCs/>
                <w:sz w:val="18"/>
                <w:szCs w:val="18"/>
                <w:lang w:val="el-GR" w:eastAsia="el-GR"/>
              </w:rPr>
              <w:t>Κατηγορία κόστους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7D2C1" w14:textId="77777777" w:rsidR="00037DD1" w:rsidRPr="00927FA2" w:rsidRDefault="00037DD1" w:rsidP="004149D2">
            <w:pPr>
              <w:suppressAutoHyphens w:val="0"/>
              <w:spacing w:after="0" w:line="240" w:lineRule="exact"/>
              <w:jc w:val="center"/>
              <w:rPr>
                <w:b/>
                <w:bCs/>
                <w:spacing w:val="-2"/>
                <w:sz w:val="18"/>
                <w:szCs w:val="18"/>
                <w:lang w:val="el-GR" w:eastAsia="el-GR"/>
              </w:rPr>
            </w:pPr>
            <w:r w:rsidRPr="00927FA2">
              <w:rPr>
                <w:b/>
                <w:bCs/>
                <w:spacing w:val="-2"/>
                <w:sz w:val="18"/>
                <w:szCs w:val="18"/>
                <w:lang w:val="el-GR" w:eastAsia="el-GR"/>
              </w:rPr>
              <w:t>Δρομολόγια /</w:t>
            </w:r>
            <w:r>
              <w:rPr>
                <w:b/>
                <w:bCs/>
                <w:spacing w:val="-2"/>
                <w:sz w:val="18"/>
                <w:szCs w:val="18"/>
                <w:lang w:val="el-GR" w:eastAsia="el-GR"/>
              </w:rPr>
              <w:t>εβδομάδ</w:t>
            </w:r>
            <w:r w:rsidRPr="00927FA2">
              <w:rPr>
                <w:b/>
                <w:bCs/>
                <w:spacing w:val="-2"/>
                <w:sz w:val="18"/>
                <w:szCs w:val="18"/>
                <w:lang w:val="el-GR" w:eastAsia="el-GR"/>
              </w:rPr>
              <w:t>α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6CF727" w14:textId="77777777" w:rsidR="00037DD1" w:rsidRPr="00482CDB" w:rsidRDefault="00037DD1" w:rsidP="004149D2">
            <w:pPr>
              <w:suppressAutoHyphens w:val="0"/>
              <w:spacing w:after="0" w:line="24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Εκτιμώμενο κόστος (€)</w:t>
            </w:r>
          </w:p>
        </w:tc>
      </w:tr>
      <w:tr w:rsidR="00037DD1" w:rsidRPr="00094D7A" w14:paraId="2488E05D" w14:textId="77777777" w:rsidTr="004149D2">
        <w:trPr>
          <w:trHeight w:val="1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E4DA4" w14:textId="77777777" w:rsidR="00037DD1" w:rsidRPr="00482CDB" w:rsidRDefault="00037DD1" w:rsidP="004149D2">
            <w:pPr>
              <w:suppressAutoHyphens w:val="0"/>
              <w:spacing w:after="0" w:line="24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482CDB">
              <w:rPr>
                <w:b/>
                <w:bCs/>
                <w:sz w:val="18"/>
                <w:szCs w:val="18"/>
                <w:lang w:val="el-GR" w:eastAsia="el-GR"/>
              </w:rPr>
              <w:t>Αριθμός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57841" w14:textId="77777777" w:rsidR="00037DD1" w:rsidRPr="00482CDB" w:rsidRDefault="00037DD1" w:rsidP="004149D2">
            <w:pPr>
              <w:suppressAutoHyphens w:val="0"/>
              <w:spacing w:after="0" w:line="24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482CDB">
              <w:rPr>
                <w:b/>
                <w:bCs/>
                <w:sz w:val="18"/>
                <w:szCs w:val="18"/>
                <w:lang w:val="el-GR" w:eastAsia="el-GR"/>
              </w:rPr>
              <w:t>Παραλλαγή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309D6" w14:textId="77777777" w:rsidR="00037DD1" w:rsidRPr="00482CDB" w:rsidRDefault="00037DD1" w:rsidP="004149D2">
            <w:pPr>
              <w:suppressAutoHyphens w:val="0"/>
              <w:spacing w:after="0" w:line="24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Περιγραφή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D47BD" w14:textId="77777777" w:rsidR="00037DD1" w:rsidRPr="00482CDB" w:rsidRDefault="00037DD1" w:rsidP="004149D2">
            <w:pPr>
              <w:suppressAutoHyphens w:val="0"/>
              <w:spacing w:after="0" w:line="24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5CDD7" w14:textId="77777777" w:rsidR="00037DD1" w:rsidRPr="00482CDB" w:rsidRDefault="00037DD1" w:rsidP="004149D2">
            <w:pPr>
              <w:suppressAutoHyphens w:val="0"/>
              <w:spacing w:after="0" w:line="24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D68313" w14:textId="77777777" w:rsidR="00037DD1" w:rsidRPr="00482CDB" w:rsidRDefault="00037DD1" w:rsidP="004149D2">
            <w:pPr>
              <w:suppressAutoHyphens w:val="0"/>
              <w:spacing w:after="0" w:line="24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Δρομολογίου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6F652A" w14:textId="77777777" w:rsidR="00037DD1" w:rsidRPr="00482CDB" w:rsidRDefault="00037DD1" w:rsidP="004149D2">
            <w:pPr>
              <w:suppressAutoHyphens w:val="0"/>
              <w:spacing w:after="0" w:line="24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Συνολικό</w:t>
            </w:r>
          </w:p>
        </w:tc>
      </w:tr>
      <w:tr w:rsidR="00037DD1" w:rsidRPr="00AB547F" w14:paraId="48AAC686" w14:textId="77777777" w:rsidTr="004149D2">
        <w:trPr>
          <w:trHeight w:val="170"/>
          <w:jc w:val="center"/>
        </w:trPr>
        <w:tc>
          <w:tcPr>
            <w:tcW w:w="147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141D0A" w14:textId="77777777" w:rsidR="00037DD1" w:rsidRDefault="00037DD1" w:rsidP="004149D2">
            <w:pPr>
              <w:suppressAutoHyphens w:val="0"/>
              <w:spacing w:after="0" w:line="24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Γραμμή 1-Α και 1-Β (ΚΥΚΛΙΚΗ ΘΕΡΜΗΣ)</w:t>
            </w:r>
          </w:p>
        </w:tc>
      </w:tr>
      <w:tr w:rsidR="00037DD1" w:rsidRPr="00CB0229" w14:paraId="2295E1D3" w14:textId="77777777" w:rsidTr="004149D2">
        <w:trPr>
          <w:trHeight w:val="170"/>
          <w:jc w:val="center"/>
        </w:trPr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DDDE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1-Α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69A9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5455" w14:textId="77777777" w:rsidR="00037DD1" w:rsidRPr="007F3418" w:rsidRDefault="00037DD1" w:rsidP="004149D2">
            <w:pPr>
              <w:suppressAutoHyphens w:val="0"/>
              <w:spacing w:after="0" w:line="24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Θέρμη-Ν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Ραιδεστός-Ταγαράδες-Ν</w:t>
            </w:r>
            <w:r>
              <w:rPr>
                <w:sz w:val="18"/>
                <w:szCs w:val="18"/>
                <w:lang w:val="el-GR" w:eastAsia="el-GR"/>
              </w:rPr>
              <w:t>έο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Ρύσιο-Κ</w:t>
            </w:r>
            <w:r>
              <w:rPr>
                <w:sz w:val="18"/>
                <w:szCs w:val="18"/>
                <w:lang w:val="el-GR" w:eastAsia="el-GR"/>
              </w:rPr>
              <w:t>έντρο Υγείας Θέρμης (Κ</w:t>
            </w:r>
            <w:r w:rsidRPr="007F3418">
              <w:rPr>
                <w:sz w:val="18"/>
                <w:szCs w:val="18"/>
                <w:lang w:val="el-GR" w:eastAsia="el-GR"/>
              </w:rPr>
              <w:t>ΥΘ</w:t>
            </w:r>
            <w:r>
              <w:rPr>
                <w:sz w:val="18"/>
                <w:szCs w:val="18"/>
                <w:lang w:val="el-GR" w:eastAsia="el-GR"/>
              </w:rPr>
              <w:t>)</w:t>
            </w:r>
            <w:r w:rsidRPr="007F3418">
              <w:rPr>
                <w:sz w:val="18"/>
                <w:szCs w:val="18"/>
                <w:lang w:val="el-GR" w:eastAsia="el-GR"/>
              </w:rPr>
              <w:t>-Θέρμη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15D8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FEEC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67C86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03E2" w14:textId="77777777" w:rsidR="00037DD1" w:rsidRPr="007F3418" w:rsidRDefault="00037DD1" w:rsidP="004149D2">
            <w:pPr>
              <w:suppressAutoHyphens w:val="0"/>
              <w:spacing w:after="0" w:line="24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  <w:tr w:rsidR="00037DD1" w:rsidRPr="00CB0229" w14:paraId="798479C3" w14:textId="77777777" w:rsidTr="004149D2">
        <w:trPr>
          <w:trHeight w:val="170"/>
          <w:jc w:val="center"/>
        </w:trPr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24A1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1-Α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318B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817B" w14:textId="77777777" w:rsidR="00037DD1" w:rsidRPr="007F3418" w:rsidRDefault="00037DD1" w:rsidP="004149D2">
            <w:pPr>
              <w:suppressAutoHyphens w:val="0"/>
              <w:spacing w:after="0" w:line="24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Θέρμη-Ν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Ραιδεστός-Αγία Παρασκευή-Ταγαράδες-Ν</w:t>
            </w:r>
            <w:r>
              <w:rPr>
                <w:sz w:val="18"/>
                <w:szCs w:val="18"/>
                <w:lang w:val="el-GR" w:eastAsia="el-GR"/>
              </w:rPr>
              <w:t>έο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Ρύσιο-ΚΥΘ-Θέρμη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1950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CC6E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84E7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9650" w14:textId="77777777" w:rsidR="00037DD1" w:rsidRPr="007F3418" w:rsidRDefault="00037DD1" w:rsidP="004149D2">
            <w:pPr>
              <w:suppressAutoHyphens w:val="0"/>
              <w:spacing w:after="0" w:line="24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  <w:tr w:rsidR="00037DD1" w:rsidRPr="00CB0229" w14:paraId="47E9368B" w14:textId="77777777" w:rsidTr="004149D2">
        <w:trPr>
          <w:trHeight w:val="170"/>
          <w:jc w:val="center"/>
        </w:trPr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33F6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1-Α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439A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3F9D" w14:textId="77777777" w:rsidR="00037DD1" w:rsidRPr="007F3418" w:rsidRDefault="00037DD1" w:rsidP="004149D2">
            <w:pPr>
              <w:suppressAutoHyphens w:val="0"/>
              <w:spacing w:after="0" w:line="24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Θέρμη-Φιλοθέη-Ν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Ραιδεστός-Ταγαράδες-Ν</w:t>
            </w:r>
            <w:r>
              <w:rPr>
                <w:sz w:val="18"/>
                <w:szCs w:val="18"/>
                <w:lang w:val="el-GR" w:eastAsia="el-GR"/>
              </w:rPr>
              <w:t>έο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Ρύσιο-Θέρμη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4D9D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693D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FD89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4955" w14:textId="77777777" w:rsidR="00037DD1" w:rsidRPr="007F3418" w:rsidRDefault="00037DD1" w:rsidP="004149D2">
            <w:pPr>
              <w:suppressAutoHyphens w:val="0"/>
              <w:spacing w:after="0" w:line="24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  <w:tr w:rsidR="00037DD1" w:rsidRPr="00CB0229" w14:paraId="0D42C574" w14:textId="77777777" w:rsidTr="004149D2">
        <w:trPr>
          <w:trHeight w:val="170"/>
          <w:jc w:val="center"/>
        </w:trPr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454A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1-Α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D12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18AC" w14:textId="77777777" w:rsidR="00037DD1" w:rsidRPr="007F3418" w:rsidRDefault="00037DD1" w:rsidP="004149D2">
            <w:pPr>
              <w:suppressAutoHyphens w:val="0"/>
              <w:spacing w:after="0" w:line="24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Θέρμη-Ν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Ραιδεστός-Αγία Παρασκευή-Ταγαράδες-Ν</w:t>
            </w:r>
            <w:r>
              <w:rPr>
                <w:sz w:val="18"/>
                <w:szCs w:val="18"/>
                <w:lang w:val="el-GR" w:eastAsia="el-GR"/>
              </w:rPr>
              <w:t>έο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Ρύσιο-Θέρμη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7637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2638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F377F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AE11" w14:textId="77777777" w:rsidR="00037DD1" w:rsidRPr="007F3418" w:rsidRDefault="00037DD1" w:rsidP="004149D2">
            <w:pPr>
              <w:suppressAutoHyphens w:val="0"/>
              <w:spacing w:after="0" w:line="24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  <w:tr w:rsidR="00037DD1" w:rsidRPr="00CB0229" w14:paraId="40E92A08" w14:textId="77777777" w:rsidTr="004149D2">
        <w:trPr>
          <w:trHeight w:val="170"/>
          <w:jc w:val="center"/>
        </w:trPr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AF9B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1-Β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BD8E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A7D0" w14:textId="77777777" w:rsidR="00037DD1" w:rsidRPr="007F3418" w:rsidRDefault="00037DD1" w:rsidP="004149D2">
            <w:pPr>
              <w:suppressAutoHyphens w:val="0"/>
              <w:spacing w:after="0" w:line="24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Θέρμη-ΚΥΘ-Ν</w:t>
            </w:r>
            <w:r>
              <w:rPr>
                <w:sz w:val="18"/>
                <w:szCs w:val="18"/>
                <w:lang w:val="el-GR" w:eastAsia="el-GR"/>
              </w:rPr>
              <w:t>έο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Ρύσιο-Ταγαράδες-Ν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Ραιδεστός-Φιλοθέη-ΚΥΘ-Θέρμη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8504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DBF9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E9A20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A015" w14:textId="77777777" w:rsidR="00037DD1" w:rsidRPr="007F3418" w:rsidRDefault="00037DD1" w:rsidP="004149D2">
            <w:pPr>
              <w:suppressAutoHyphens w:val="0"/>
              <w:spacing w:after="0" w:line="24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  <w:tr w:rsidR="00037DD1" w:rsidRPr="00CB0229" w14:paraId="5DB837C1" w14:textId="77777777" w:rsidTr="004149D2">
        <w:trPr>
          <w:trHeight w:val="170"/>
          <w:jc w:val="center"/>
        </w:trPr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5E08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1-Β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2CAC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C589" w14:textId="77777777" w:rsidR="00037DD1" w:rsidRPr="007F3418" w:rsidRDefault="00037DD1" w:rsidP="004149D2">
            <w:pPr>
              <w:suppressAutoHyphens w:val="0"/>
              <w:spacing w:after="0" w:line="24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Θέρμη-ΚΥΘ-Ν</w:t>
            </w:r>
            <w:r>
              <w:rPr>
                <w:sz w:val="18"/>
                <w:szCs w:val="18"/>
                <w:lang w:val="el-GR" w:eastAsia="el-GR"/>
              </w:rPr>
              <w:t>έο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Ρύσιο-Ταγαράδες-Ν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Ραιδεστός-Θέρμη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E6C4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F0C6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DAA3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4589C" w14:textId="77777777" w:rsidR="00037DD1" w:rsidRPr="007F3418" w:rsidRDefault="00037DD1" w:rsidP="004149D2">
            <w:pPr>
              <w:suppressAutoHyphens w:val="0"/>
              <w:spacing w:after="0" w:line="24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  <w:tr w:rsidR="00037DD1" w:rsidRPr="00CB0229" w14:paraId="18C8FD7A" w14:textId="77777777" w:rsidTr="004149D2">
        <w:trPr>
          <w:trHeight w:val="170"/>
          <w:jc w:val="center"/>
        </w:trPr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D448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1-Β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C0F2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E83F" w14:textId="77777777" w:rsidR="00037DD1" w:rsidRPr="007F3418" w:rsidRDefault="00037DD1" w:rsidP="004149D2">
            <w:pPr>
              <w:suppressAutoHyphens w:val="0"/>
              <w:spacing w:after="0" w:line="24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Θέρμη-ΚΥΘ-Ν</w:t>
            </w:r>
            <w:r>
              <w:rPr>
                <w:sz w:val="18"/>
                <w:szCs w:val="18"/>
                <w:lang w:val="el-GR" w:eastAsia="el-GR"/>
              </w:rPr>
              <w:t>έο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Ρύσιο-Ταγαράδες-Ν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Ραιδεστός-ΚΥΘ-Θέρμη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74AD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0F1A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34D6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A7CC" w14:textId="77777777" w:rsidR="00037DD1" w:rsidRPr="007F3418" w:rsidRDefault="00037DD1" w:rsidP="004149D2">
            <w:pPr>
              <w:suppressAutoHyphens w:val="0"/>
              <w:spacing w:after="0" w:line="24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  <w:tr w:rsidR="00037DD1" w:rsidRPr="00CB0229" w14:paraId="045F4AE6" w14:textId="77777777" w:rsidTr="004149D2">
        <w:trPr>
          <w:trHeight w:val="170"/>
          <w:jc w:val="center"/>
        </w:trPr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E5EB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1-Β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55D8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17B" w14:textId="77777777" w:rsidR="00037DD1" w:rsidRPr="007F3418" w:rsidRDefault="00037DD1" w:rsidP="004149D2">
            <w:pPr>
              <w:suppressAutoHyphens w:val="0"/>
              <w:spacing w:after="0" w:line="24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Θέρμη-Ν</w:t>
            </w:r>
            <w:r>
              <w:rPr>
                <w:sz w:val="18"/>
                <w:szCs w:val="18"/>
                <w:lang w:val="el-GR" w:eastAsia="el-GR"/>
              </w:rPr>
              <w:t>έο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Ρύσιο-Ταγαράδες-Αγία Παρασκευή-Ν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Ραιδεστός-Θέρμη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A680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35AC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D1AB" w14:textId="77777777" w:rsidR="00037DD1" w:rsidRPr="007F3418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39DB" w14:textId="77777777" w:rsidR="00037DD1" w:rsidRPr="007F3418" w:rsidRDefault="00037DD1" w:rsidP="004149D2">
            <w:pPr>
              <w:suppressAutoHyphens w:val="0"/>
              <w:spacing w:after="0" w:line="24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</w:tbl>
    <w:p w14:paraId="56C8FFD8" w14:textId="77777777" w:rsidR="00037DD1" w:rsidRPr="00212974" w:rsidRDefault="00037DD1" w:rsidP="00037DD1">
      <w:pPr>
        <w:spacing w:after="0" w:line="80" w:lineRule="exact"/>
        <w:rPr>
          <w:sz w:val="12"/>
          <w:szCs w:val="12"/>
          <w:lang w:val="el-GR"/>
        </w:rPr>
      </w:pPr>
    </w:p>
    <w:tbl>
      <w:tblPr>
        <w:tblW w:w="14740" w:type="dxa"/>
        <w:jc w:val="center"/>
        <w:tblLook w:val="04A0" w:firstRow="1" w:lastRow="0" w:firstColumn="1" w:lastColumn="0" w:noHBand="0" w:noVBand="1"/>
      </w:tblPr>
      <w:tblGrid>
        <w:gridCol w:w="964"/>
        <w:gridCol w:w="1247"/>
        <w:gridCol w:w="7370"/>
        <w:gridCol w:w="1134"/>
        <w:gridCol w:w="1191"/>
        <w:gridCol w:w="1417"/>
        <w:gridCol w:w="1417"/>
      </w:tblGrid>
      <w:tr w:rsidR="00037DD1" w:rsidRPr="00AB547F" w14:paraId="78DDE365" w14:textId="77777777" w:rsidTr="004149D2">
        <w:trPr>
          <w:trHeight w:val="170"/>
          <w:jc w:val="center"/>
        </w:trPr>
        <w:tc>
          <w:tcPr>
            <w:tcW w:w="1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0BD456" w14:textId="77777777" w:rsidR="00037DD1" w:rsidRPr="007F3418" w:rsidRDefault="00037DD1" w:rsidP="004149D2">
            <w:pPr>
              <w:suppressAutoHyphens w:val="0"/>
              <w:spacing w:after="0" w:line="24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>Γραμμή 2-Α (ΘΕΡΜΗ – Δ.Ε. ΒΑΣΙΛΙΚΩΝ-ΠΕΡΙΣΤΕΡΑ)</w:t>
            </w:r>
          </w:p>
        </w:tc>
      </w:tr>
      <w:tr w:rsidR="00037DD1" w:rsidRPr="00B65E93" w14:paraId="4ABC23E9" w14:textId="77777777" w:rsidTr="004149D2">
        <w:trPr>
          <w:trHeight w:val="17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924" w14:textId="77777777" w:rsidR="00037DD1" w:rsidRPr="00B65E93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B65E93">
              <w:rPr>
                <w:sz w:val="18"/>
                <w:szCs w:val="18"/>
                <w:lang w:val="el-GR" w:eastAsia="el-GR"/>
              </w:rPr>
              <w:t>2-Α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4F93C" w14:textId="77777777" w:rsidR="00037DD1" w:rsidRPr="00B65E93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B65E93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A2FB6" w14:textId="77777777" w:rsidR="00037DD1" w:rsidRPr="00B65E93" w:rsidRDefault="00037DD1" w:rsidP="004149D2">
            <w:pPr>
              <w:suppressAutoHyphens w:val="0"/>
              <w:spacing w:after="0" w:line="24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B65E93">
              <w:rPr>
                <w:sz w:val="18"/>
                <w:szCs w:val="18"/>
                <w:lang w:val="el-GR" w:eastAsia="el-GR"/>
              </w:rPr>
              <w:t>Θέρμη-Ν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B65E93">
              <w:rPr>
                <w:sz w:val="18"/>
                <w:szCs w:val="18"/>
                <w:lang w:val="el-GR" w:eastAsia="el-GR"/>
              </w:rPr>
              <w:t xml:space="preserve"> Ραιδεστός-Λακκιά-Βασιλικά-Περιστερά-Βασιλικά-Λακκιά-Ν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B65E93">
              <w:rPr>
                <w:sz w:val="18"/>
                <w:szCs w:val="18"/>
                <w:lang w:val="el-GR" w:eastAsia="el-GR"/>
              </w:rPr>
              <w:t xml:space="preserve"> Ραιδεστός-ΚΥΘ-Θέρμη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54CCE" w14:textId="77777777" w:rsidR="00037DD1" w:rsidRPr="00B65E93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B65E93">
              <w:rPr>
                <w:sz w:val="18"/>
                <w:szCs w:val="18"/>
                <w:lang w:val="el-GR" w:eastAsia="el-GR"/>
              </w:rPr>
              <w:t>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E0660F" w14:textId="77777777" w:rsidR="00037DD1" w:rsidRPr="00B65E93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82497" w14:textId="77777777" w:rsidR="00037DD1" w:rsidRPr="00B65E93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09836" w14:textId="77777777" w:rsidR="00037DD1" w:rsidRPr="00B65E93" w:rsidRDefault="00037DD1" w:rsidP="004149D2">
            <w:pPr>
              <w:suppressAutoHyphens w:val="0"/>
              <w:spacing w:after="0" w:line="24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  <w:tr w:rsidR="00037DD1" w:rsidRPr="00B65E93" w14:paraId="3E7A722C" w14:textId="77777777" w:rsidTr="004149D2">
        <w:trPr>
          <w:trHeight w:val="17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88BF" w14:textId="77777777" w:rsidR="00037DD1" w:rsidRPr="00B65E93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B65E93">
              <w:rPr>
                <w:sz w:val="18"/>
                <w:szCs w:val="18"/>
                <w:lang w:val="el-GR" w:eastAsia="el-GR"/>
              </w:rPr>
              <w:t>2-Α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CDED4" w14:textId="77777777" w:rsidR="00037DD1" w:rsidRPr="00B65E93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B65E93">
              <w:rPr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D43E1" w14:textId="77777777" w:rsidR="00037DD1" w:rsidRPr="00B65E93" w:rsidRDefault="00037DD1" w:rsidP="004149D2">
            <w:pPr>
              <w:suppressAutoHyphens w:val="0"/>
              <w:spacing w:after="0" w:line="24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B65E93">
              <w:rPr>
                <w:sz w:val="18"/>
                <w:szCs w:val="18"/>
                <w:lang w:val="el-GR" w:eastAsia="el-GR"/>
              </w:rPr>
              <w:t>Θέρμη-Ν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B65E93">
              <w:rPr>
                <w:sz w:val="18"/>
                <w:szCs w:val="18"/>
                <w:lang w:val="el-GR" w:eastAsia="el-GR"/>
              </w:rPr>
              <w:t xml:space="preserve"> Ραιδεστός-Λακκιά-Βασιλικά-Περιστερά-Βασιλικά-Λακκιά-Ν</w:t>
            </w:r>
            <w:r>
              <w:rPr>
                <w:sz w:val="18"/>
                <w:szCs w:val="18"/>
                <w:lang w:val="el-GR" w:eastAsia="el-GR"/>
              </w:rPr>
              <w:t>έα</w:t>
            </w:r>
            <w:r w:rsidRPr="00B65E93">
              <w:rPr>
                <w:sz w:val="18"/>
                <w:szCs w:val="18"/>
                <w:lang w:val="el-GR" w:eastAsia="el-GR"/>
              </w:rPr>
              <w:t xml:space="preserve"> Ραιδεστός-Θέρμη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41F8E9" w14:textId="77777777" w:rsidR="00037DD1" w:rsidRPr="00B65E93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B65E93">
              <w:rPr>
                <w:sz w:val="18"/>
                <w:szCs w:val="18"/>
                <w:lang w:val="el-GR" w:eastAsia="el-GR"/>
              </w:rPr>
              <w:t>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F6EB52" w14:textId="77777777" w:rsidR="00037DD1" w:rsidRPr="00B65E93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AE791E" w14:textId="77777777" w:rsidR="00037DD1" w:rsidRPr="00B65E93" w:rsidRDefault="00037DD1" w:rsidP="004149D2">
            <w:pPr>
              <w:suppressAutoHyphens w:val="0"/>
              <w:spacing w:after="0" w:line="24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691C96" w14:textId="77777777" w:rsidR="00037DD1" w:rsidRPr="00B65E93" w:rsidRDefault="00037DD1" w:rsidP="004149D2">
            <w:pPr>
              <w:suppressAutoHyphens w:val="0"/>
              <w:spacing w:after="0" w:line="24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</w:tbl>
    <w:p w14:paraId="7A7AC6FD" w14:textId="77777777" w:rsidR="00037DD1" w:rsidRPr="00EC7465" w:rsidRDefault="00037DD1" w:rsidP="00037DD1">
      <w:pPr>
        <w:spacing w:after="0" w:line="80" w:lineRule="exact"/>
        <w:rPr>
          <w:sz w:val="12"/>
          <w:szCs w:val="12"/>
          <w:lang w:val="el-GR"/>
        </w:rPr>
      </w:pPr>
    </w:p>
    <w:tbl>
      <w:tblPr>
        <w:tblW w:w="14740" w:type="dxa"/>
        <w:jc w:val="center"/>
        <w:tblLook w:val="04A0" w:firstRow="1" w:lastRow="0" w:firstColumn="1" w:lastColumn="0" w:noHBand="0" w:noVBand="1"/>
      </w:tblPr>
      <w:tblGrid>
        <w:gridCol w:w="964"/>
        <w:gridCol w:w="1247"/>
        <w:gridCol w:w="7370"/>
        <w:gridCol w:w="1134"/>
        <w:gridCol w:w="1191"/>
        <w:gridCol w:w="1417"/>
        <w:gridCol w:w="1417"/>
      </w:tblGrid>
      <w:tr w:rsidR="00037DD1" w:rsidRPr="00AB547F" w14:paraId="158BEEF1" w14:textId="77777777" w:rsidTr="004149D2">
        <w:trPr>
          <w:trHeight w:val="170"/>
          <w:jc w:val="center"/>
        </w:trPr>
        <w:tc>
          <w:tcPr>
            <w:tcW w:w="1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30E347" w14:textId="77777777" w:rsidR="00037DD1" w:rsidRPr="007F3418" w:rsidRDefault="00037DD1" w:rsidP="004149D2">
            <w:pPr>
              <w:suppressAutoHyphens w:val="0"/>
              <w:spacing w:after="0" w:line="24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>Γραμμή 2-Β (ΘΕΡΜΗ – Δ.Ε. ΒΑΣΙΛΙΚΩΝ-ΑΓΙΟΣ ΑΝΤΩΝΙΟΣ)</w:t>
            </w:r>
          </w:p>
        </w:tc>
      </w:tr>
      <w:tr w:rsidR="00037DD1" w:rsidRPr="00954986" w14:paraId="0036212E" w14:textId="77777777" w:rsidTr="004149D2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465A" w14:textId="77777777" w:rsidR="00037DD1" w:rsidRPr="007F3418" w:rsidRDefault="00037DD1" w:rsidP="004149D2">
            <w:pPr>
              <w:suppressAutoHyphens w:val="0"/>
              <w:spacing w:after="0" w:line="22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2-Β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9CA62" w14:textId="77777777" w:rsidR="00037DD1" w:rsidRPr="007F3418" w:rsidRDefault="00037DD1" w:rsidP="004149D2">
            <w:pPr>
              <w:suppressAutoHyphens w:val="0"/>
              <w:spacing w:after="0" w:line="22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5C35A" w14:textId="77777777" w:rsidR="00037DD1" w:rsidRPr="002D383A" w:rsidRDefault="00037DD1" w:rsidP="004149D2">
            <w:pPr>
              <w:suppressAutoHyphens w:val="0"/>
              <w:spacing w:after="0" w:line="220" w:lineRule="exact"/>
              <w:jc w:val="left"/>
              <w:rPr>
                <w:sz w:val="18"/>
                <w:szCs w:val="18"/>
                <w:lang w:val="el-GR" w:eastAsia="el-GR"/>
              </w:rPr>
            </w:pPr>
            <w:r w:rsidRPr="002D383A">
              <w:rPr>
                <w:sz w:val="18"/>
                <w:szCs w:val="18"/>
                <w:lang w:val="el-GR" w:eastAsia="el-GR"/>
              </w:rPr>
              <w:t>Θέρμη-ΚΥΘ-Ν</w:t>
            </w:r>
            <w:r>
              <w:rPr>
                <w:sz w:val="18"/>
                <w:szCs w:val="18"/>
                <w:lang w:val="el-GR" w:eastAsia="el-GR"/>
              </w:rPr>
              <w:t>έο</w:t>
            </w:r>
            <w:r w:rsidRPr="002D383A">
              <w:rPr>
                <w:sz w:val="18"/>
                <w:szCs w:val="18"/>
                <w:lang w:val="el-GR" w:eastAsia="el-GR"/>
              </w:rPr>
              <w:t xml:space="preserve"> Ρύσιο-Ταγαράδες-Αγία Παρασκευή-Σουρωτή-Άγιος Αντώνιος-Σουρωτή-Βασιλικά-Σουρωτή-Αγία Παρασκευή-Ταγαράδες-Ν</w:t>
            </w:r>
            <w:r>
              <w:rPr>
                <w:sz w:val="18"/>
                <w:szCs w:val="18"/>
                <w:lang w:val="el-GR" w:eastAsia="el-GR"/>
              </w:rPr>
              <w:t>έο</w:t>
            </w:r>
            <w:r w:rsidRPr="002D383A">
              <w:rPr>
                <w:sz w:val="18"/>
                <w:szCs w:val="18"/>
                <w:lang w:val="el-GR" w:eastAsia="el-GR"/>
              </w:rPr>
              <w:t xml:space="preserve"> Ρύσιο-ΚΥΘ-Θέρμη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8444EA" w14:textId="77777777" w:rsidR="00037DD1" w:rsidRPr="007F3418" w:rsidRDefault="00037DD1" w:rsidP="004149D2">
            <w:pPr>
              <w:suppressAutoHyphens w:val="0"/>
              <w:spacing w:after="0" w:line="220" w:lineRule="exact"/>
              <w:jc w:val="center"/>
              <w:rPr>
                <w:sz w:val="18"/>
                <w:szCs w:val="18"/>
                <w:lang w:val="el-GR" w:eastAsia="el-GR"/>
              </w:rPr>
            </w:pPr>
            <w:r w:rsidRPr="007F3418">
              <w:rPr>
                <w:sz w:val="18"/>
                <w:szCs w:val="18"/>
                <w:lang w:val="el-GR" w:eastAsia="el-GR"/>
              </w:rPr>
              <w:t>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548A19" w14:textId="77777777" w:rsidR="00037DD1" w:rsidRPr="007F3418" w:rsidRDefault="00037DD1" w:rsidP="004149D2">
            <w:pPr>
              <w:suppressAutoHyphens w:val="0"/>
              <w:spacing w:after="0" w:line="220" w:lineRule="exact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428054" w14:textId="77777777" w:rsidR="00037DD1" w:rsidRPr="007F3418" w:rsidRDefault="00037DD1" w:rsidP="004149D2">
            <w:pPr>
              <w:suppressAutoHyphens w:val="0"/>
              <w:spacing w:after="0" w:line="220" w:lineRule="exact"/>
              <w:jc w:val="center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41E68A" w14:textId="77777777" w:rsidR="00037DD1" w:rsidRPr="007F3418" w:rsidRDefault="00037DD1" w:rsidP="004149D2">
            <w:pPr>
              <w:suppressAutoHyphens w:val="0"/>
              <w:spacing w:after="0" w:line="220" w:lineRule="exact"/>
              <w:jc w:val="right"/>
              <w:rPr>
                <w:sz w:val="18"/>
                <w:szCs w:val="18"/>
                <w:lang w:val="el-GR" w:eastAsia="el-GR"/>
              </w:rPr>
            </w:pPr>
          </w:p>
        </w:tc>
      </w:tr>
    </w:tbl>
    <w:p w14:paraId="37A37FD5" w14:textId="77777777" w:rsidR="00037DD1" w:rsidRPr="00EC7465" w:rsidRDefault="00037DD1" w:rsidP="00037DD1">
      <w:pPr>
        <w:spacing w:after="0" w:line="80" w:lineRule="exact"/>
        <w:rPr>
          <w:sz w:val="12"/>
          <w:szCs w:val="12"/>
          <w:lang w:val="el-GR"/>
        </w:rPr>
      </w:pPr>
    </w:p>
    <w:tbl>
      <w:tblPr>
        <w:tblW w:w="14740" w:type="dxa"/>
        <w:jc w:val="center"/>
        <w:tblLook w:val="04A0" w:firstRow="1" w:lastRow="0" w:firstColumn="1" w:lastColumn="0" w:noHBand="0" w:noVBand="1"/>
      </w:tblPr>
      <w:tblGrid>
        <w:gridCol w:w="964"/>
        <w:gridCol w:w="1247"/>
        <w:gridCol w:w="7370"/>
        <w:gridCol w:w="1134"/>
        <w:gridCol w:w="1191"/>
        <w:gridCol w:w="1417"/>
        <w:gridCol w:w="1417"/>
      </w:tblGrid>
      <w:tr w:rsidR="00037DD1" w:rsidRPr="00954986" w14:paraId="44D54B1C" w14:textId="77777777" w:rsidTr="004149D2">
        <w:trPr>
          <w:trHeight w:val="20"/>
          <w:jc w:val="center"/>
        </w:trPr>
        <w:tc>
          <w:tcPr>
            <w:tcW w:w="1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66BE8F9" w14:textId="77777777" w:rsidR="00037DD1" w:rsidRPr="00954986" w:rsidRDefault="00037DD1" w:rsidP="004149D2">
            <w:pPr>
              <w:suppressAutoHyphens w:val="0"/>
              <w:spacing w:after="0" w:line="80" w:lineRule="exact"/>
              <w:jc w:val="center"/>
              <w:rPr>
                <w:sz w:val="16"/>
                <w:szCs w:val="16"/>
                <w:lang w:val="el-GR" w:eastAsia="el-GR"/>
              </w:rPr>
            </w:pPr>
          </w:p>
        </w:tc>
      </w:tr>
      <w:tr w:rsidR="00037DD1" w:rsidRPr="00954986" w14:paraId="05477588" w14:textId="77777777" w:rsidTr="004149D2">
        <w:trPr>
          <w:trHeight w:val="17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42EB" w14:textId="77777777" w:rsidR="00037DD1" w:rsidRPr="00954986" w:rsidRDefault="00037DD1" w:rsidP="004149D2">
            <w:pPr>
              <w:suppressAutoHyphens w:val="0"/>
              <w:spacing w:after="0" w:line="220" w:lineRule="exact"/>
              <w:jc w:val="center"/>
              <w:rPr>
                <w:sz w:val="16"/>
                <w:szCs w:val="16"/>
                <w:lang w:val="el-GR" w:eastAsia="el-G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11BA" w14:textId="77777777" w:rsidR="00037DD1" w:rsidRPr="00954986" w:rsidRDefault="00037DD1" w:rsidP="004149D2">
            <w:pPr>
              <w:suppressAutoHyphens w:val="0"/>
              <w:spacing w:after="0" w:line="220" w:lineRule="exact"/>
              <w:jc w:val="center"/>
              <w:rPr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FD09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 xml:space="preserve">Συνολικό </w:t>
            </w:r>
            <w:r>
              <w:rPr>
                <w:b/>
                <w:bCs/>
                <w:sz w:val="18"/>
                <w:szCs w:val="18"/>
                <w:lang w:val="el-GR" w:eastAsia="el-GR"/>
              </w:rPr>
              <w:t>εβδομαδιαίο</w:t>
            </w: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 xml:space="preserve"> κόστος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B34D6" w14:textId="77777777" w:rsidR="00037DD1" w:rsidRPr="007F3418" w:rsidRDefault="00037DD1" w:rsidP="004149D2">
            <w:pPr>
              <w:suppressAutoHyphens w:val="0"/>
              <w:spacing w:after="0" w:line="22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C53D" w14:textId="77777777" w:rsidR="00037DD1" w:rsidRPr="007F3418" w:rsidRDefault="00037DD1" w:rsidP="004149D2">
            <w:pPr>
              <w:suppressAutoHyphens w:val="0"/>
              <w:spacing w:after="0" w:line="22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AAA6" w14:textId="77777777" w:rsidR="00037DD1" w:rsidRPr="007F3418" w:rsidRDefault="00037DD1" w:rsidP="004149D2">
            <w:pPr>
              <w:suppressAutoHyphens w:val="0"/>
              <w:spacing w:after="0" w:line="220" w:lineRule="exact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474F3" w14:textId="77777777" w:rsidR="00037DD1" w:rsidRPr="007F3418" w:rsidRDefault="00037DD1" w:rsidP="004149D2">
            <w:pPr>
              <w:suppressAutoHyphens w:val="0"/>
              <w:spacing w:after="0" w:line="220" w:lineRule="exact"/>
              <w:jc w:val="right"/>
              <w:rPr>
                <w:bCs/>
                <w:sz w:val="18"/>
                <w:szCs w:val="18"/>
                <w:lang w:val="el-GR" w:eastAsia="el-GR"/>
              </w:rPr>
            </w:pPr>
          </w:p>
        </w:tc>
      </w:tr>
      <w:tr w:rsidR="00037DD1" w:rsidRPr="00AB547F" w14:paraId="5D2F3D1A" w14:textId="77777777" w:rsidTr="004149D2">
        <w:trPr>
          <w:trHeight w:val="17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A16C" w14:textId="77777777" w:rsidR="00037DD1" w:rsidRPr="00954986" w:rsidRDefault="00037DD1" w:rsidP="004149D2">
            <w:pPr>
              <w:suppressAutoHyphens w:val="0"/>
              <w:spacing w:after="0" w:line="220" w:lineRule="exact"/>
              <w:jc w:val="center"/>
              <w:rPr>
                <w:sz w:val="16"/>
                <w:szCs w:val="16"/>
                <w:lang w:val="el-GR" w:eastAsia="el-G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7CDC" w14:textId="77777777" w:rsidR="00037DD1" w:rsidRPr="00954986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C87B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 xml:space="preserve">Ετήσιο κόστος (€) </w:t>
            </w:r>
            <w:r w:rsidRPr="003D5CA0">
              <w:rPr>
                <w:sz w:val="18"/>
                <w:szCs w:val="18"/>
                <w:lang w:val="el-GR" w:eastAsia="el-GR"/>
              </w:rPr>
              <w:t>(52 εβδομάδες</w:t>
            </w:r>
            <w:r>
              <w:rPr>
                <w:sz w:val="18"/>
                <w:szCs w:val="18"/>
                <w:lang w:val="el-GR" w:eastAsia="el-GR"/>
              </w:rPr>
              <w:t xml:space="preserve"> από τις οποίες </w:t>
            </w:r>
            <w:r w:rsidRPr="003D5CA0">
              <w:rPr>
                <w:sz w:val="18"/>
                <w:szCs w:val="18"/>
                <w:lang w:val="el-GR" w:eastAsia="el-GR"/>
              </w:rPr>
              <w:t>αφαιρούνται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</w:t>
            </w:r>
            <w:r>
              <w:rPr>
                <w:sz w:val="18"/>
                <w:szCs w:val="18"/>
                <w:lang w:val="el-GR" w:eastAsia="el-GR"/>
              </w:rPr>
              <w:t>10</w:t>
            </w:r>
            <w:r w:rsidRPr="007F3418">
              <w:rPr>
                <w:sz w:val="18"/>
                <w:szCs w:val="18"/>
                <w:lang w:val="el-GR" w:eastAsia="el-GR"/>
              </w:rPr>
              <w:t xml:space="preserve"> αργίες/έτος</w:t>
            </w:r>
            <w:r>
              <w:rPr>
                <w:sz w:val="18"/>
                <w:szCs w:val="18"/>
                <w:lang w:val="el-GR" w:eastAsia="el-GR"/>
              </w:rPr>
              <w:t>, δηλ. 2 εβδομάδες</w:t>
            </w:r>
            <w:r w:rsidRPr="007F3418">
              <w:rPr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F83E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2908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EED3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2E31B" w14:textId="77777777" w:rsidR="00037DD1" w:rsidRPr="00D70F77" w:rsidRDefault="00037DD1" w:rsidP="004149D2">
            <w:pPr>
              <w:suppressAutoHyphens w:val="0"/>
              <w:spacing w:after="0" w:line="220" w:lineRule="exact"/>
              <w:jc w:val="right"/>
              <w:rPr>
                <w:bCs/>
                <w:sz w:val="18"/>
                <w:szCs w:val="18"/>
                <w:lang w:val="el-GR" w:eastAsia="el-GR"/>
              </w:rPr>
            </w:pPr>
          </w:p>
        </w:tc>
      </w:tr>
      <w:tr w:rsidR="00037DD1" w:rsidRPr="00AB547F" w14:paraId="4493E72D" w14:textId="77777777" w:rsidTr="004149D2">
        <w:trPr>
          <w:trHeight w:val="17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F46B" w14:textId="77777777" w:rsidR="00037DD1" w:rsidRPr="00954986" w:rsidRDefault="00037DD1" w:rsidP="004149D2">
            <w:pPr>
              <w:suppressAutoHyphens w:val="0"/>
              <w:spacing w:after="0" w:line="220" w:lineRule="exact"/>
              <w:jc w:val="center"/>
              <w:rPr>
                <w:sz w:val="16"/>
                <w:szCs w:val="16"/>
                <w:lang w:val="el-GR" w:eastAsia="el-G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B53D" w14:textId="77777777" w:rsidR="00037DD1" w:rsidRPr="00954986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DD57A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>Δαπάνη για διετή διάρκεια σύμβασης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38DF3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97AF1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D52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F0AD" w14:textId="77777777" w:rsidR="00037DD1" w:rsidRPr="00D70F77" w:rsidRDefault="00037DD1" w:rsidP="004149D2">
            <w:pPr>
              <w:suppressAutoHyphens w:val="0"/>
              <w:spacing w:after="0" w:line="220" w:lineRule="exact"/>
              <w:jc w:val="righ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037DD1" w:rsidRPr="00AB547F" w14:paraId="466288AA" w14:textId="77777777" w:rsidTr="004149D2">
        <w:trPr>
          <w:trHeight w:val="17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8A60" w14:textId="77777777" w:rsidR="00037DD1" w:rsidRPr="00954986" w:rsidRDefault="00037DD1" w:rsidP="004149D2">
            <w:pPr>
              <w:suppressAutoHyphens w:val="0"/>
              <w:spacing w:after="0" w:line="220" w:lineRule="exact"/>
              <w:jc w:val="center"/>
              <w:rPr>
                <w:sz w:val="16"/>
                <w:szCs w:val="16"/>
                <w:lang w:val="el-GR" w:eastAsia="el-G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8DB2" w14:textId="77777777" w:rsidR="00037DD1" w:rsidRPr="00954986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B337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 xml:space="preserve">Προστίθεται ποσό για δικαίωμα προαίρεσης 30% επί του </w:t>
            </w:r>
            <w:r>
              <w:rPr>
                <w:b/>
                <w:bCs/>
                <w:sz w:val="18"/>
                <w:szCs w:val="18"/>
                <w:lang w:val="el-GR" w:eastAsia="el-GR"/>
              </w:rPr>
              <w:t>συνολικού προϋπολογισμού</w:t>
            </w: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 xml:space="preserve">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1EBE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5017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5FF2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7560" w14:textId="77777777" w:rsidR="00037DD1" w:rsidRPr="00D70F77" w:rsidRDefault="00037DD1" w:rsidP="004149D2">
            <w:pPr>
              <w:suppressAutoHyphens w:val="0"/>
              <w:spacing w:after="0" w:line="220" w:lineRule="exact"/>
              <w:jc w:val="right"/>
              <w:rPr>
                <w:bCs/>
                <w:sz w:val="18"/>
                <w:szCs w:val="18"/>
                <w:lang w:val="el-GR" w:eastAsia="el-GR"/>
              </w:rPr>
            </w:pPr>
          </w:p>
        </w:tc>
      </w:tr>
      <w:tr w:rsidR="00037DD1" w:rsidRPr="00AB547F" w14:paraId="4345C345" w14:textId="77777777" w:rsidTr="004149D2">
        <w:trPr>
          <w:trHeight w:val="17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CE37" w14:textId="77777777" w:rsidR="00037DD1" w:rsidRPr="00954986" w:rsidRDefault="00037DD1" w:rsidP="004149D2">
            <w:pPr>
              <w:suppressAutoHyphens w:val="0"/>
              <w:spacing w:after="0" w:line="220" w:lineRule="exact"/>
              <w:jc w:val="center"/>
              <w:rPr>
                <w:sz w:val="16"/>
                <w:szCs w:val="16"/>
                <w:lang w:val="el-GR" w:eastAsia="el-G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FE15" w14:textId="77777777" w:rsidR="00037DD1" w:rsidRPr="00954986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26E6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>Σύνολο με ποσό για δικαίωμα προαίρεσης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1308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3ECB3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8438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90F1E" w14:textId="77777777" w:rsidR="00037DD1" w:rsidRPr="00D70F77" w:rsidRDefault="00037DD1" w:rsidP="004149D2">
            <w:pPr>
              <w:suppressAutoHyphens w:val="0"/>
              <w:spacing w:after="0" w:line="220" w:lineRule="exact"/>
              <w:jc w:val="righ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037DD1" w:rsidRPr="00954986" w14:paraId="55FBEB91" w14:textId="77777777" w:rsidTr="004149D2">
        <w:trPr>
          <w:trHeight w:val="17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11F2" w14:textId="77777777" w:rsidR="00037DD1" w:rsidRPr="00954986" w:rsidRDefault="00037DD1" w:rsidP="004149D2">
            <w:pPr>
              <w:suppressAutoHyphens w:val="0"/>
              <w:spacing w:after="0" w:line="220" w:lineRule="exact"/>
              <w:jc w:val="center"/>
              <w:rPr>
                <w:sz w:val="16"/>
                <w:szCs w:val="16"/>
                <w:lang w:val="el-GR" w:eastAsia="el-G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A4FA0" w14:textId="77777777" w:rsidR="00037DD1" w:rsidRPr="00954986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7762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>Προστίθεται ΦΠΑ 13%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9E4D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AD68D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C341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5AE5" w14:textId="77777777" w:rsidR="00037DD1" w:rsidRPr="00D70F77" w:rsidRDefault="00037DD1" w:rsidP="004149D2">
            <w:pPr>
              <w:suppressAutoHyphens w:val="0"/>
              <w:spacing w:after="0" w:line="220" w:lineRule="exact"/>
              <w:jc w:val="right"/>
              <w:rPr>
                <w:bCs/>
                <w:sz w:val="18"/>
                <w:szCs w:val="18"/>
                <w:lang w:val="el-GR" w:eastAsia="el-GR"/>
              </w:rPr>
            </w:pPr>
          </w:p>
        </w:tc>
      </w:tr>
      <w:tr w:rsidR="00037DD1" w:rsidRPr="00954986" w14:paraId="1BCE2F87" w14:textId="77777777" w:rsidTr="004149D2">
        <w:trPr>
          <w:trHeight w:val="17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F490" w14:textId="77777777" w:rsidR="00037DD1" w:rsidRPr="00954986" w:rsidRDefault="00037DD1" w:rsidP="004149D2">
            <w:pPr>
              <w:suppressAutoHyphens w:val="0"/>
              <w:spacing w:after="0" w:line="220" w:lineRule="exact"/>
              <w:jc w:val="center"/>
              <w:rPr>
                <w:sz w:val="16"/>
                <w:szCs w:val="16"/>
                <w:lang w:val="el-GR" w:eastAsia="el-G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1ED0" w14:textId="77777777" w:rsidR="00037DD1" w:rsidRPr="00954986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FDFC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F3418">
              <w:rPr>
                <w:b/>
                <w:bCs/>
                <w:sz w:val="18"/>
                <w:szCs w:val="18"/>
                <w:lang w:val="el-GR" w:eastAsia="el-GR"/>
              </w:rPr>
              <w:t xml:space="preserve">ΣΥΝΟΛΟ (€)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18018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BE081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068C9" w14:textId="77777777" w:rsidR="00037DD1" w:rsidRPr="007F3418" w:rsidRDefault="00037DD1" w:rsidP="004149D2">
            <w:pPr>
              <w:suppressAutoHyphens w:val="0"/>
              <w:spacing w:after="0" w:line="220" w:lineRule="exact"/>
              <w:jc w:val="lef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0E280" w14:textId="77777777" w:rsidR="00037DD1" w:rsidRPr="00D70F77" w:rsidRDefault="00037DD1" w:rsidP="004149D2">
            <w:pPr>
              <w:suppressAutoHyphens w:val="0"/>
              <w:spacing w:after="0" w:line="220" w:lineRule="exact"/>
              <w:jc w:val="right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037DD1" w:rsidRPr="00851BDC" w14:paraId="73BE79BF" w14:textId="77777777" w:rsidTr="004149D2">
        <w:trPr>
          <w:trHeight w:val="57"/>
          <w:jc w:val="center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1E84" w14:textId="77777777" w:rsidR="00037DD1" w:rsidRPr="00094D7A" w:rsidRDefault="00037DD1" w:rsidP="004149D2">
            <w:pPr>
              <w:suppressAutoHyphens w:val="0"/>
              <w:spacing w:after="0" w:line="80" w:lineRule="exact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8AF0" w14:textId="77777777" w:rsidR="00037DD1" w:rsidRPr="00094D7A" w:rsidRDefault="00037DD1" w:rsidP="004149D2">
            <w:pPr>
              <w:suppressAutoHyphens w:val="0"/>
              <w:spacing w:after="0" w:line="80" w:lineRule="exact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02FD" w14:textId="77777777" w:rsidR="00037DD1" w:rsidRPr="00094D7A" w:rsidRDefault="00037DD1" w:rsidP="004149D2">
            <w:pPr>
              <w:suppressAutoHyphens w:val="0"/>
              <w:spacing w:after="0" w:line="80" w:lineRule="exact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69AA" w14:textId="77777777" w:rsidR="00037DD1" w:rsidRPr="00094D7A" w:rsidRDefault="00037DD1" w:rsidP="004149D2">
            <w:pPr>
              <w:suppressAutoHyphens w:val="0"/>
              <w:spacing w:after="0" w:line="80" w:lineRule="exact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A315" w14:textId="77777777" w:rsidR="00037DD1" w:rsidRPr="00094D7A" w:rsidRDefault="00037DD1" w:rsidP="004149D2">
            <w:pPr>
              <w:suppressAutoHyphens w:val="0"/>
              <w:spacing w:after="0" w:line="80" w:lineRule="exact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2E14" w14:textId="77777777" w:rsidR="00037DD1" w:rsidRPr="00094D7A" w:rsidRDefault="00037DD1" w:rsidP="004149D2">
            <w:pPr>
              <w:suppressAutoHyphens w:val="0"/>
              <w:spacing w:after="0" w:line="80" w:lineRule="exact"/>
              <w:jc w:val="left"/>
              <w:rPr>
                <w:sz w:val="20"/>
                <w:szCs w:val="20"/>
                <w:lang w:val="el-GR" w:eastAsia="el-GR"/>
              </w:rPr>
            </w:pPr>
          </w:p>
        </w:tc>
      </w:tr>
      <w:tr w:rsidR="00037DD1" w:rsidRPr="00AB547F" w14:paraId="1CD59754" w14:textId="77777777" w:rsidTr="004149D2">
        <w:trPr>
          <w:trHeight w:val="227"/>
          <w:jc w:val="center"/>
        </w:trPr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9556" w14:textId="77777777" w:rsidR="00037DD1" w:rsidRPr="00094D7A" w:rsidRDefault="00037DD1" w:rsidP="004149D2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094D7A">
              <w:rPr>
                <w:b/>
                <w:bCs/>
                <w:sz w:val="20"/>
                <w:szCs w:val="20"/>
                <w:lang w:val="el-GR" w:eastAsia="el-GR"/>
              </w:rPr>
              <w:t>Κατηγορίες κόστους δρομολογίων</w:t>
            </w:r>
            <w:r>
              <w:rPr>
                <w:b/>
                <w:bCs/>
                <w:sz w:val="20"/>
                <w:szCs w:val="20"/>
                <w:lang w:val="el-GR" w:eastAsia="el-GR"/>
              </w:rPr>
              <w:t xml:space="preserve">: </w:t>
            </w:r>
            <w:r w:rsidRPr="00094D7A">
              <w:rPr>
                <w:b/>
                <w:bCs/>
                <w:sz w:val="20"/>
                <w:szCs w:val="20"/>
                <w:lang w:val="el-GR" w:eastAsia="el-GR"/>
              </w:rPr>
              <w:t>Μήκος (χλμ.)</w:t>
            </w:r>
            <w:r>
              <w:rPr>
                <w:b/>
                <w:sz w:val="20"/>
                <w:szCs w:val="20"/>
                <w:lang w:val="el-GR" w:eastAsia="el-GR"/>
              </w:rPr>
              <w:t>:</w:t>
            </w:r>
            <w:r>
              <w:rPr>
                <w:b/>
                <w:sz w:val="20"/>
                <w:szCs w:val="20"/>
                <w:lang w:val="el-GR" w:eastAsia="el-GR"/>
              </w:rPr>
              <w:tab/>
            </w:r>
            <w:r w:rsidRPr="00C8167D">
              <w:rPr>
                <w:b/>
                <w:sz w:val="20"/>
                <w:szCs w:val="20"/>
                <w:lang w:val="el-GR" w:eastAsia="el-GR"/>
              </w:rPr>
              <w:t>Α:</w:t>
            </w:r>
            <w:r>
              <w:rPr>
                <w:sz w:val="20"/>
                <w:szCs w:val="20"/>
                <w:lang w:val="el-GR" w:eastAsia="el-GR"/>
              </w:rPr>
              <w:t xml:space="preserve"> </w:t>
            </w:r>
            <w:r w:rsidRPr="00094D7A">
              <w:rPr>
                <w:sz w:val="20"/>
                <w:szCs w:val="20"/>
                <w:lang w:val="el-GR" w:eastAsia="el-GR"/>
              </w:rPr>
              <w:t>&lt;30,0</w:t>
            </w:r>
            <w:r>
              <w:rPr>
                <w:sz w:val="20"/>
                <w:szCs w:val="20"/>
                <w:lang w:val="el-GR" w:eastAsia="el-GR"/>
              </w:rPr>
              <w:tab/>
            </w:r>
            <w:r>
              <w:rPr>
                <w:sz w:val="20"/>
                <w:szCs w:val="20"/>
                <w:lang w:val="el-GR" w:eastAsia="el-GR"/>
              </w:rPr>
              <w:tab/>
            </w:r>
            <w:r w:rsidRPr="00C8167D">
              <w:rPr>
                <w:b/>
                <w:sz w:val="20"/>
                <w:szCs w:val="20"/>
                <w:lang w:val="el-GR" w:eastAsia="el-GR"/>
              </w:rPr>
              <w:t>Β:</w:t>
            </w:r>
            <w:r>
              <w:rPr>
                <w:sz w:val="20"/>
                <w:szCs w:val="20"/>
                <w:lang w:val="el-GR" w:eastAsia="el-GR"/>
              </w:rPr>
              <w:t xml:space="preserve"> </w:t>
            </w:r>
            <w:r w:rsidRPr="00094D7A">
              <w:rPr>
                <w:sz w:val="20"/>
                <w:szCs w:val="20"/>
                <w:lang w:val="el-GR" w:eastAsia="el-GR"/>
              </w:rPr>
              <w:t>30,0-50,0</w:t>
            </w:r>
            <w:r>
              <w:rPr>
                <w:sz w:val="20"/>
                <w:szCs w:val="20"/>
                <w:lang w:val="el-GR" w:eastAsia="el-GR"/>
              </w:rPr>
              <w:tab/>
            </w:r>
            <w:r>
              <w:rPr>
                <w:sz w:val="20"/>
                <w:szCs w:val="20"/>
                <w:lang w:val="el-GR" w:eastAsia="el-GR"/>
              </w:rPr>
              <w:tab/>
            </w:r>
            <w:r w:rsidRPr="00C8167D">
              <w:rPr>
                <w:b/>
                <w:sz w:val="20"/>
                <w:szCs w:val="20"/>
                <w:lang w:val="el-GR" w:eastAsia="el-GR"/>
              </w:rPr>
              <w:t>Γ:</w:t>
            </w:r>
            <w:r w:rsidRPr="00094D7A">
              <w:rPr>
                <w:sz w:val="20"/>
                <w:szCs w:val="20"/>
                <w:lang w:val="el-GR" w:eastAsia="el-GR"/>
              </w:rPr>
              <w:t xml:space="preserve"> &gt;50,0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AF54E" w14:textId="77777777" w:rsidR="00037DD1" w:rsidRPr="00094D7A" w:rsidRDefault="00037DD1" w:rsidP="004149D2">
            <w:pPr>
              <w:suppressAutoHyphens w:val="0"/>
              <w:spacing w:after="0" w:line="160" w:lineRule="exact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1B54A" w14:textId="77777777" w:rsidR="00037DD1" w:rsidRPr="00094D7A" w:rsidRDefault="00037DD1" w:rsidP="004149D2">
            <w:pPr>
              <w:suppressAutoHyphens w:val="0"/>
              <w:spacing w:after="0" w:line="160" w:lineRule="exact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4866A" w14:textId="77777777" w:rsidR="00037DD1" w:rsidRPr="00094D7A" w:rsidRDefault="00037DD1" w:rsidP="004149D2">
            <w:pPr>
              <w:suppressAutoHyphens w:val="0"/>
              <w:spacing w:after="0" w:line="160" w:lineRule="exact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62A0" w14:textId="77777777" w:rsidR="00037DD1" w:rsidRPr="00094D7A" w:rsidRDefault="00037DD1" w:rsidP="004149D2">
            <w:pPr>
              <w:suppressAutoHyphens w:val="0"/>
              <w:spacing w:after="0" w:line="160" w:lineRule="exact"/>
              <w:jc w:val="left"/>
              <w:rPr>
                <w:sz w:val="20"/>
                <w:szCs w:val="20"/>
                <w:lang w:val="el-GR" w:eastAsia="el-GR"/>
              </w:rPr>
            </w:pPr>
          </w:p>
        </w:tc>
      </w:tr>
    </w:tbl>
    <w:p w14:paraId="491B2717" w14:textId="77777777" w:rsidR="00037DD1" w:rsidRPr="003731A5" w:rsidRDefault="00037DD1" w:rsidP="00037DD1">
      <w:pPr>
        <w:suppressAutoHyphens w:val="0"/>
        <w:autoSpaceDE w:val="0"/>
        <w:spacing w:after="0"/>
        <w:rPr>
          <w:rFonts w:eastAsia="SimSun"/>
          <w:sz w:val="18"/>
          <w:szCs w:val="18"/>
          <w:lang w:val="el-GR"/>
        </w:rPr>
      </w:pPr>
    </w:p>
    <w:tbl>
      <w:tblPr>
        <w:tblStyle w:val="afd"/>
        <w:tblW w:w="0" w:type="auto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0"/>
        <w:gridCol w:w="2981"/>
        <w:gridCol w:w="2987"/>
      </w:tblGrid>
      <w:tr w:rsidR="003B339F" w:rsidRPr="00AB547F" w14:paraId="4DCA9203" w14:textId="77777777" w:rsidTr="003B339F">
        <w:tc>
          <w:tcPr>
            <w:tcW w:w="2990" w:type="dxa"/>
          </w:tcPr>
          <w:p w14:paraId="31B77253" w14:textId="77777777" w:rsidR="003B339F" w:rsidRPr="00725837" w:rsidRDefault="003B339F" w:rsidP="004149D2">
            <w:pPr>
              <w:suppressAutoHyphens w:val="0"/>
              <w:autoSpaceDE w:val="0"/>
              <w:spacing w:after="0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Θέρμη,</w:t>
            </w:r>
            <w:r w:rsidR="003777D2">
              <w:rPr>
                <w:b/>
                <w:bCs/>
                <w:sz w:val="18"/>
                <w:szCs w:val="18"/>
                <w:lang w:val="el-GR"/>
              </w:rPr>
              <w:t>28/07</w:t>
            </w:r>
            <w:r w:rsidRPr="00725837">
              <w:rPr>
                <w:b/>
                <w:bCs/>
                <w:sz w:val="18"/>
                <w:szCs w:val="18"/>
                <w:lang w:val="el-GR"/>
              </w:rPr>
              <w:t>/2025</w:t>
            </w:r>
          </w:p>
          <w:p w14:paraId="65A9B33D" w14:textId="77777777" w:rsidR="003B339F" w:rsidRPr="00725837" w:rsidRDefault="003B339F" w:rsidP="004149D2">
            <w:pPr>
              <w:suppressAutoHyphens w:val="0"/>
              <w:autoSpaceDE w:val="0"/>
              <w:spacing w:after="0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Η ΣΥΝΤΑΞΑΣΑ</w:t>
            </w:r>
          </w:p>
        </w:tc>
        <w:tc>
          <w:tcPr>
            <w:tcW w:w="2981" w:type="dxa"/>
          </w:tcPr>
          <w:p w14:paraId="3A4E2A3D" w14:textId="77777777" w:rsidR="003B339F" w:rsidRPr="00725837" w:rsidRDefault="003B339F" w:rsidP="004149D2">
            <w:pPr>
              <w:suppressAutoHyphens w:val="0"/>
              <w:autoSpaceDE w:val="0"/>
              <w:spacing w:after="0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Θέρμη</w:t>
            </w:r>
            <w:r>
              <w:rPr>
                <w:b/>
                <w:bCs/>
                <w:sz w:val="18"/>
                <w:szCs w:val="18"/>
                <w:lang w:val="el-GR"/>
              </w:rPr>
              <w:t>,</w:t>
            </w:r>
            <w:r w:rsidR="003777D2">
              <w:rPr>
                <w:b/>
                <w:bCs/>
                <w:sz w:val="18"/>
                <w:szCs w:val="18"/>
                <w:lang w:val="el-GR"/>
              </w:rPr>
              <w:t>28</w:t>
            </w:r>
            <w:r>
              <w:rPr>
                <w:b/>
                <w:bCs/>
                <w:sz w:val="18"/>
                <w:szCs w:val="18"/>
                <w:lang w:val="el-GR"/>
              </w:rPr>
              <w:t>/</w:t>
            </w:r>
            <w:r w:rsidR="003777D2">
              <w:rPr>
                <w:b/>
                <w:bCs/>
                <w:sz w:val="18"/>
                <w:szCs w:val="18"/>
                <w:lang w:val="el-GR"/>
              </w:rPr>
              <w:t>07</w:t>
            </w:r>
            <w:r w:rsidRPr="00725837">
              <w:rPr>
                <w:b/>
                <w:bCs/>
                <w:sz w:val="18"/>
                <w:szCs w:val="18"/>
                <w:lang w:val="el-GR"/>
              </w:rPr>
              <w:t>/2025</w:t>
            </w:r>
          </w:p>
          <w:p w14:paraId="63B74265" w14:textId="77777777" w:rsidR="003B339F" w:rsidRPr="00725837" w:rsidRDefault="003B339F" w:rsidP="004149D2">
            <w:pPr>
              <w:suppressAutoHyphens w:val="0"/>
              <w:autoSpaceDE w:val="0"/>
              <w:spacing w:after="0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ΕΛΕΓΧΘΗΚΕ</w:t>
            </w:r>
          </w:p>
        </w:tc>
        <w:tc>
          <w:tcPr>
            <w:tcW w:w="2987" w:type="dxa"/>
          </w:tcPr>
          <w:p w14:paraId="087B0D8A" w14:textId="77777777" w:rsidR="003B339F" w:rsidRPr="00725837" w:rsidRDefault="003B339F" w:rsidP="004149D2">
            <w:pPr>
              <w:suppressAutoHyphens w:val="0"/>
              <w:autoSpaceDE w:val="0"/>
              <w:spacing w:after="0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Θέρμη,</w:t>
            </w:r>
            <w:r w:rsidR="003777D2">
              <w:rPr>
                <w:b/>
                <w:bCs/>
                <w:sz w:val="18"/>
                <w:szCs w:val="18"/>
                <w:lang w:val="el-GR"/>
              </w:rPr>
              <w:t>28/07</w:t>
            </w:r>
            <w:r w:rsidRPr="00725837">
              <w:rPr>
                <w:b/>
                <w:bCs/>
                <w:sz w:val="18"/>
                <w:szCs w:val="18"/>
                <w:lang w:val="el-GR"/>
              </w:rPr>
              <w:t>/2025</w:t>
            </w:r>
          </w:p>
          <w:p w14:paraId="73C3095F" w14:textId="77777777" w:rsidR="003B339F" w:rsidRPr="00725837" w:rsidRDefault="003B339F" w:rsidP="004149D2">
            <w:pPr>
              <w:suppressAutoHyphens w:val="0"/>
              <w:autoSpaceDE w:val="0"/>
              <w:spacing w:after="0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ΘΕΩΡΗΘΗΚΕ &amp; ΕΓΚΡΙΘΗΚΕ</w:t>
            </w:r>
          </w:p>
          <w:p w14:paraId="1C4B8217" w14:textId="77777777" w:rsidR="003B339F" w:rsidRDefault="003B339F" w:rsidP="004149D2">
            <w:pPr>
              <w:suppressAutoHyphens w:val="0"/>
              <w:autoSpaceDE w:val="0"/>
              <w:spacing w:after="0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Η Προϊσταμένη ΔΤΥ</w:t>
            </w:r>
          </w:p>
          <w:p w14:paraId="17CA7A82" w14:textId="77777777" w:rsidR="00BC0A02" w:rsidRPr="00725837" w:rsidRDefault="00BC0A02" w:rsidP="004149D2">
            <w:pPr>
              <w:suppressAutoHyphens w:val="0"/>
              <w:autoSpaceDE w:val="0"/>
              <w:spacing w:after="0"/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3B339F" w14:paraId="25B5A19D" w14:textId="77777777" w:rsidTr="003B339F">
        <w:tc>
          <w:tcPr>
            <w:tcW w:w="2990" w:type="dxa"/>
          </w:tcPr>
          <w:p w14:paraId="6F504D30" w14:textId="77777777" w:rsidR="003B339F" w:rsidRPr="00725837" w:rsidRDefault="003B339F" w:rsidP="00BC0A02">
            <w:pPr>
              <w:tabs>
                <w:tab w:val="center" w:pos="1387"/>
              </w:tabs>
              <w:suppressAutoHyphens w:val="0"/>
              <w:autoSpaceDE w:val="0"/>
              <w:spacing w:after="0"/>
              <w:rPr>
                <w:b/>
                <w:bCs/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</w:t>
            </w:r>
            <w:r w:rsidR="009F316A">
              <w:rPr>
                <w:sz w:val="18"/>
                <w:szCs w:val="18"/>
                <w:lang w:val="el-GR"/>
              </w:rPr>
              <w:tab/>
            </w:r>
            <w:r w:rsidRPr="00725837">
              <w:rPr>
                <w:b/>
                <w:bCs/>
                <w:sz w:val="18"/>
                <w:szCs w:val="18"/>
                <w:lang w:val="el-GR"/>
              </w:rPr>
              <w:t>ΜΑΡΙΑ ΓΡΗΓΟΡΙΑΔΟΥ</w:t>
            </w:r>
          </w:p>
          <w:p w14:paraId="76AE0AF1" w14:textId="77777777" w:rsidR="003B339F" w:rsidRPr="00725837" w:rsidRDefault="003B339F" w:rsidP="00BC0A02">
            <w:pPr>
              <w:suppressAutoHyphens w:val="0"/>
              <w:autoSpaceDE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Πολιτικός Μηχανικός</w:t>
            </w:r>
          </w:p>
        </w:tc>
        <w:tc>
          <w:tcPr>
            <w:tcW w:w="2981" w:type="dxa"/>
          </w:tcPr>
          <w:p w14:paraId="0DE6BDF5" w14:textId="77777777" w:rsidR="003B339F" w:rsidRPr="00725837" w:rsidRDefault="003B339F" w:rsidP="004149D2">
            <w:pPr>
              <w:suppressAutoHyphens w:val="0"/>
              <w:autoSpaceDE w:val="0"/>
              <w:spacing w:after="0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ΘΕΟΦΑΝΩ ΨΑΡΡΑ</w:t>
            </w:r>
          </w:p>
          <w:p w14:paraId="681223F6" w14:textId="77777777" w:rsidR="003B339F" w:rsidRPr="00725837" w:rsidRDefault="003B339F" w:rsidP="004149D2">
            <w:pPr>
              <w:suppressAutoHyphens w:val="0"/>
              <w:autoSpaceDE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proofErr w:type="spellStart"/>
            <w:r w:rsidRPr="00725837">
              <w:rPr>
                <w:b/>
                <w:bCs/>
                <w:sz w:val="18"/>
                <w:szCs w:val="18"/>
                <w:lang w:val="el-GR"/>
              </w:rPr>
              <w:t>Αγρον</w:t>
            </w:r>
            <w:proofErr w:type="spellEnd"/>
            <w:r w:rsidRPr="00725837">
              <w:rPr>
                <w:b/>
                <w:bCs/>
                <w:sz w:val="18"/>
                <w:szCs w:val="18"/>
                <w:lang w:val="el-GR"/>
              </w:rPr>
              <w:t xml:space="preserve">. &amp; </w:t>
            </w:r>
            <w:proofErr w:type="spellStart"/>
            <w:r w:rsidRPr="00725837">
              <w:rPr>
                <w:b/>
                <w:bCs/>
                <w:sz w:val="18"/>
                <w:szCs w:val="18"/>
                <w:lang w:val="el-GR"/>
              </w:rPr>
              <w:t>Τοπογρ</w:t>
            </w:r>
            <w:proofErr w:type="spellEnd"/>
            <w:r w:rsidRPr="00725837">
              <w:rPr>
                <w:b/>
                <w:bCs/>
                <w:sz w:val="18"/>
                <w:szCs w:val="18"/>
                <w:lang w:val="el-GR"/>
              </w:rPr>
              <w:t>. Μηχανικός</w:t>
            </w:r>
          </w:p>
        </w:tc>
        <w:tc>
          <w:tcPr>
            <w:tcW w:w="2987" w:type="dxa"/>
          </w:tcPr>
          <w:p w14:paraId="1AFA8AE8" w14:textId="77777777" w:rsidR="003B339F" w:rsidRPr="00725837" w:rsidRDefault="003B339F" w:rsidP="004149D2">
            <w:pPr>
              <w:suppressAutoHyphens w:val="0"/>
              <w:autoSpaceDE w:val="0"/>
              <w:spacing w:after="0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ΙΩΑΝΝΑ ΓΑΛΑΖΟΥΛΑ</w:t>
            </w:r>
          </w:p>
          <w:p w14:paraId="18AFA766" w14:textId="77777777" w:rsidR="003B339F" w:rsidRPr="00725837" w:rsidRDefault="003B339F" w:rsidP="004149D2">
            <w:pPr>
              <w:suppressAutoHyphens w:val="0"/>
              <w:autoSpaceDE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725837">
              <w:rPr>
                <w:b/>
                <w:bCs/>
                <w:sz w:val="18"/>
                <w:szCs w:val="18"/>
                <w:lang w:val="el-GR"/>
              </w:rPr>
              <w:t>Πολιτικός Μηχανικός</w:t>
            </w:r>
          </w:p>
        </w:tc>
      </w:tr>
    </w:tbl>
    <w:p w14:paraId="4405C84B" w14:textId="77777777" w:rsidR="005A51F8" w:rsidRDefault="005A51F8" w:rsidP="005A51F8">
      <w:pPr>
        <w:autoSpaceDE w:val="0"/>
        <w:spacing w:after="0"/>
        <w:jc w:val="center"/>
        <w:textAlignment w:val="baseline"/>
        <w:rPr>
          <w:kern w:val="2"/>
          <w:sz w:val="18"/>
          <w:szCs w:val="18"/>
          <w:lang w:val="el-GR"/>
        </w:rPr>
      </w:pPr>
    </w:p>
    <w:p w14:paraId="2CE1D14B" w14:textId="77777777" w:rsidR="005A51F8" w:rsidRPr="005A51F8" w:rsidRDefault="005A51F8" w:rsidP="005A51F8">
      <w:pPr>
        <w:autoSpaceDE w:val="0"/>
        <w:spacing w:after="0"/>
        <w:jc w:val="center"/>
        <w:textAlignment w:val="baseline"/>
        <w:rPr>
          <w:kern w:val="2"/>
          <w:sz w:val="18"/>
          <w:szCs w:val="18"/>
          <w:lang w:val="el-GR"/>
        </w:rPr>
      </w:pPr>
      <w:r w:rsidRPr="005A51F8">
        <w:rPr>
          <w:kern w:val="2"/>
          <w:sz w:val="18"/>
          <w:szCs w:val="18"/>
          <w:lang w:val="el-GR"/>
        </w:rPr>
        <w:t>Θέρμη …/…/2025</w:t>
      </w:r>
    </w:p>
    <w:p w14:paraId="6E27013C" w14:textId="77777777" w:rsidR="005A51F8" w:rsidRDefault="005A51F8" w:rsidP="005A51F8">
      <w:pPr>
        <w:autoSpaceDE w:val="0"/>
        <w:spacing w:after="0"/>
        <w:jc w:val="center"/>
        <w:textAlignment w:val="baseline"/>
        <w:rPr>
          <w:kern w:val="2"/>
          <w:sz w:val="18"/>
          <w:szCs w:val="18"/>
          <w:lang w:val="el-GR"/>
        </w:rPr>
      </w:pPr>
      <w:r w:rsidRPr="005A51F8">
        <w:rPr>
          <w:kern w:val="2"/>
          <w:sz w:val="18"/>
          <w:szCs w:val="18"/>
          <w:lang w:val="el-GR"/>
        </w:rPr>
        <w:t>Ο Προσφέρων</w:t>
      </w:r>
    </w:p>
    <w:p w14:paraId="69675694" w14:textId="77777777" w:rsidR="005A51F8" w:rsidRDefault="005A51F8" w:rsidP="005A51F8">
      <w:pPr>
        <w:autoSpaceDE w:val="0"/>
        <w:spacing w:after="0"/>
        <w:jc w:val="center"/>
        <w:textAlignment w:val="baseline"/>
        <w:rPr>
          <w:kern w:val="2"/>
          <w:sz w:val="18"/>
          <w:szCs w:val="18"/>
          <w:lang w:val="el-GR"/>
        </w:rPr>
      </w:pPr>
    </w:p>
    <w:p w14:paraId="3C71484D" w14:textId="77777777" w:rsidR="005A51F8" w:rsidRDefault="005A51F8" w:rsidP="005A51F8">
      <w:pPr>
        <w:autoSpaceDE w:val="0"/>
        <w:spacing w:after="0"/>
        <w:jc w:val="center"/>
        <w:textAlignment w:val="baseline"/>
        <w:rPr>
          <w:kern w:val="2"/>
          <w:sz w:val="18"/>
          <w:szCs w:val="18"/>
          <w:lang w:val="el-GR"/>
        </w:rPr>
      </w:pPr>
    </w:p>
    <w:p w14:paraId="60EF9853" w14:textId="77777777" w:rsidR="00151286" w:rsidRPr="00BC0A02" w:rsidRDefault="005A51F8" w:rsidP="005A51F8">
      <w:pPr>
        <w:autoSpaceDE w:val="0"/>
        <w:spacing w:after="0"/>
        <w:jc w:val="center"/>
        <w:textAlignment w:val="baseline"/>
        <w:rPr>
          <w:sz w:val="24"/>
          <w:lang w:val="el-GR"/>
        </w:rPr>
      </w:pPr>
      <w:r w:rsidRPr="005A51F8">
        <w:rPr>
          <w:sz w:val="18"/>
          <w:szCs w:val="18"/>
          <w:lang w:val="el-GR"/>
        </w:rPr>
        <w:t>Υπογραφή/Σφραγίδα</w:t>
      </w:r>
    </w:p>
    <w:sectPr w:rsidR="00151286" w:rsidRPr="00BC0A02" w:rsidSect="005A51F8">
      <w:footerReference w:type="default" r:id="rId8"/>
      <w:pgSz w:w="16838" w:h="11906" w:orient="landscape"/>
      <w:pgMar w:top="709" w:right="850" w:bottom="426" w:left="1599" w:header="720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A58DC" w14:textId="77777777" w:rsidR="00FD2746" w:rsidRDefault="00FD2746">
      <w:pPr>
        <w:spacing w:after="0"/>
      </w:pPr>
      <w:r>
        <w:separator/>
      </w:r>
    </w:p>
  </w:endnote>
  <w:endnote w:type="continuationSeparator" w:id="0">
    <w:p w14:paraId="3336B758" w14:textId="77777777" w:rsidR="00FD2746" w:rsidRDefault="00FD2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C7C2D" w14:textId="77777777" w:rsidR="00FD2746" w:rsidRDefault="00FD2746">
    <w:pPr>
      <w:pStyle w:val="af2"/>
      <w:spacing w:before="113" w:after="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B1D30" w14:textId="77777777" w:rsidR="00FD2746" w:rsidRDefault="00FD2746">
      <w:pPr>
        <w:spacing w:after="0"/>
      </w:pPr>
      <w:r>
        <w:separator/>
      </w:r>
    </w:p>
  </w:footnote>
  <w:footnote w:type="continuationSeparator" w:id="0">
    <w:p w14:paraId="0AEEA0FC" w14:textId="77777777" w:rsidR="00FD2746" w:rsidRDefault="00FD27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1012D6D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C34CDA9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b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10" w15:restartNumberingAfterBreak="0">
    <w:nsid w:val="0AF045D5"/>
    <w:multiLevelType w:val="hybridMultilevel"/>
    <w:tmpl w:val="86DAEF38"/>
    <w:lvl w:ilvl="0" w:tplc="67161D44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3CF0FD3"/>
    <w:multiLevelType w:val="hybridMultilevel"/>
    <w:tmpl w:val="26887794"/>
    <w:lvl w:ilvl="0" w:tplc="E06E91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07D91"/>
    <w:multiLevelType w:val="hybridMultilevel"/>
    <w:tmpl w:val="D0C21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E7E2B"/>
    <w:multiLevelType w:val="hybridMultilevel"/>
    <w:tmpl w:val="25CA42F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CC4AE4"/>
    <w:multiLevelType w:val="multilevel"/>
    <w:tmpl w:val="7F9882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17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A2B4D"/>
    <w:multiLevelType w:val="hybridMultilevel"/>
    <w:tmpl w:val="C11A8CE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96F2D"/>
    <w:multiLevelType w:val="multilevel"/>
    <w:tmpl w:val="CE56458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F2165A"/>
    <w:multiLevelType w:val="hybridMultilevel"/>
    <w:tmpl w:val="DD8835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8152D"/>
    <w:multiLevelType w:val="hybridMultilevel"/>
    <w:tmpl w:val="1382A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8"/>
  </w:num>
  <w:num w:numId="12">
    <w:abstractNumId w:val="12"/>
  </w:num>
  <w:num w:numId="13">
    <w:abstractNumId w:val="16"/>
  </w:num>
  <w:num w:numId="14">
    <w:abstractNumId w:val="10"/>
  </w:num>
  <w:num w:numId="15">
    <w:abstractNumId w:val="1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A2"/>
    <w:rsid w:val="000002D2"/>
    <w:rsid w:val="00000430"/>
    <w:rsid w:val="00001C64"/>
    <w:rsid w:val="00002C4C"/>
    <w:rsid w:val="00004B04"/>
    <w:rsid w:val="00004F40"/>
    <w:rsid w:val="0000704C"/>
    <w:rsid w:val="00012CB6"/>
    <w:rsid w:val="00016226"/>
    <w:rsid w:val="0002026F"/>
    <w:rsid w:val="00020D4B"/>
    <w:rsid w:val="000222AC"/>
    <w:rsid w:val="00023690"/>
    <w:rsid w:val="00023C15"/>
    <w:rsid w:val="000260C6"/>
    <w:rsid w:val="000272A7"/>
    <w:rsid w:val="000323A3"/>
    <w:rsid w:val="00033C92"/>
    <w:rsid w:val="00037DD1"/>
    <w:rsid w:val="0004016B"/>
    <w:rsid w:val="000401A9"/>
    <w:rsid w:val="00041F6C"/>
    <w:rsid w:val="00042FEA"/>
    <w:rsid w:val="000432B9"/>
    <w:rsid w:val="00044C23"/>
    <w:rsid w:val="000451AB"/>
    <w:rsid w:val="000461B8"/>
    <w:rsid w:val="00047554"/>
    <w:rsid w:val="000500E5"/>
    <w:rsid w:val="00052BF1"/>
    <w:rsid w:val="0005564F"/>
    <w:rsid w:val="00056AB8"/>
    <w:rsid w:val="000600F0"/>
    <w:rsid w:val="000610B6"/>
    <w:rsid w:val="00062DB6"/>
    <w:rsid w:val="00064AEB"/>
    <w:rsid w:val="00072642"/>
    <w:rsid w:val="0007295A"/>
    <w:rsid w:val="0007313C"/>
    <w:rsid w:val="00074584"/>
    <w:rsid w:val="0007575B"/>
    <w:rsid w:val="00075C53"/>
    <w:rsid w:val="0007697F"/>
    <w:rsid w:val="000777D8"/>
    <w:rsid w:val="0008031D"/>
    <w:rsid w:val="00082578"/>
    <w:rsid w:val="00084FF0"/>
    <w:rsid w:val="00086315"/>
    <w:rsid w:val="0008669A"/>
    <w:rsid w:val="000934E5"/>
    <w:rsid w:val="00093A84"/>
    <w:rsid w:val="00094D7A"/>
    <w:rsid w:val="00096204"/>
    <w:rsid w:val="000A1193"/>
    <w:rsid w:val="000A3080"/>
    <w:rsid w:val="000A3C6D"/>
    <w:rsid w:val="000A43C5"/>
    <w:rsid w:val="000A6224"/>
    <w:rsid w:val="000B4B38"/>
    <w:rsid w:val="000B598F"/>
    <w:rsid w:val="000B7C51"/>
    <w:rsid w:val="000C2758"/>
    <w:rsid w:val="000C3439"/>
    <w:rsid w:val="000D02E1"/>
    <w:rsid w:val="000D12ED"/>
    <w:rsid w:val="000D41B3"/>
    <w:rsid w:val="000D502A"/>
    <w:rsid w:val="000D67B0"/>
    <w:rsid w:val="000D7D63"/>
    <w:rsid w:val="000E0700"/>
    <w:rsid w:val="000E1332"/>
    <w:rsid w:val="000E251C"/>
    <w:rsid w:val="000E3CDB"/>
    <w:rsid w:val="000E3CF8"/>
    <w:rsid w:val="000E4C26"/>
    <w:rsid w:val="000E5410"/>
    <w:rsid w:val="000E5B48"/>
    <w:rsid w:val="000F7501"/>
    <w:rsid w:val="00101129"/>
    <w:rsid w:val="00102352"/>
    <w:rsid w:val="0010383D"/>
    <w:rsid w:val="0010430F"/>
    <w:rsid w:val="00106EAB"/>
    <w:rsid w:val="0010709F"/>
    <w:rsid w:val="00107148"/>
    <w:rsid w:val="00112199"/>
    <w:rsid w:val="00113E04"/>
    <w:rsid w:val="001148CF"/>
    <w:rsid w:val="00114B73"/>
    <w:rsid w:val="0011588A"/>
    <w:rsid w:val="00121BB1"/>
    <w:rsid w:val="001224F8"/>
    <w:rsid w:val="00122DDB"/>
    <w:rsid w:val="00123296"/>
    <w:rsid w:val="00123E7E"/>
    <w:rsid w:val="00125298"/>
    <w:rsid w:val="0012592D"/>
    <w:rsid w:val="00130187"/>
    <w:rsid w:val="00130A4D"/>
    <w:rsid w:val="001333F4"/>
    <w:rsid w:val="00133D73"/>
    <w:rsid w:val="00137176"/>
    <w:rsid w:val="001376A7"/>
    <w:rsid w:val="00142DFD"/>
    <w:rsid w:val="00142F40"/>
    <w:rsid w:val="0014492B"/>
    <w:rsid w:val="001459E3"/>
    <w:rsid w:val="001503E1"/>
    <w:rsid w:val="00151286"/>
    <w:rsid w:val="00153313"/>
    <w:rsid w:val="001538C4"/>
    <w:rsid w:val="0015588B"/>
    <w:rsid w:val="001620EB"/>
    <w:rsid w:val="00163B7D"/>
    <w:rsid w:val="00164E6D"/>
    <w:rsid w:val="00165031"/>
    <w:rsid w:val="00170653"/>
    <w:rsid w:val="001721E8"/>
    <w:rsid w:val="00172D18"/>
    <w:rsid w:val="00183CD8"/>
    <w:rsid w:val="00184031"/>
    <w:rsid w:val="0018627A"/>
    <w:rsid w:val="00187021"/>
    <w:rsid w:val="00192C02"/>
    <w:rsid w:val="00193073"/>
    <w:rsid w:val="00193520"/>
    <w:rsid w:val="00195E2E"/>
    <w:rsid w:val="00196502"/>
    <w:rsid w:val="00196C0B"/>
    <w:rsid w:val="00197177"/>
    <w:rsid w:val="001A043D"/>
    <w:rsid w:val="001A2935"/>
    <w:rsid w:val="001A3548"/>
    <w:rsid w:val="001A3E35"/>
    <w:rsid w:val="001A5365"/>
    <w:rsid w:val="001A67C5"/>
    <w:rsid w:val="001A7AD0"/>
    <w:rsid w:val="001B3292"/>
    <w:rsid w:val="001B3C87"/>
    <w:rsid w:val="001B6FD5"/>
    <w:rsid w:val="001C139B"/>
    <w:rsid w:val="001C1DF0"/>
    <w:rsid w:val="001C1FD5"/>
    <w:rsid w:val="001C300A"/>
    <w:rsid w:val="001C3E02"/>
    <w:rsid w:val="001C4966"/>
    <w:rsid w:val="001C5A1E"/>
    <w:rsid w:val="001C5DD4"/>
    <w:rsid w:val="001C7624"/>
    <w:rsid w:val="001D069B"/>
    <w:rsid w:val="001D1024"/>
    <w:rsid w:val="001D4DEF"/>
    <w:rsid w:val="001D66E3"/>
    <w:rsid w:val="001D6956"/>
    <w:rsid w:val="001D785D"/>
    <w:rsid w:val="001D7F20"/>
    <w:rsid w:val="001E3780"/>
    <w:rsid w:val="001E4B8B"/>
    <w:rsid w:val="001E721D"/>
    <w:rsid w:val="001E7326"/>
    <w:rsid w:val="001E7897"/>
    <w:rsid w:val="001F11CE"/>
    <w:rsid w:val="001F1CCB"/>
    <w:rsid w:val="001F1F66"/>
    <w:rsid w:val="001F2755"/>
    <w:rsid w:val="001F3437"/>
    <w:rsid w:val="001F4944"/>
    <w:rsid w:val="001F60A1"/>
    <w:rsid w:val="001F7556"/>
    <w:rsid w:val="001F7E02"/>
    <w:rsid w:val="00201465"/>
    <w:rsid w:val="00202456"/>
    <w:rsid w:val="00202997"/>
    <w:rsid w:val="00202FDC"/>
    <w:rsid w:val="002036A1"/>
    <w:rsid w:val="00203D24"/>
    <w:rsid w:val="002045BC"/>
    <w:rsid w:val="002047BF"/>
    <w:rsid w:val="0020608E"/>
    <w:rsid w:val="00207888"/>
    <w:rsid w:val="00210598"/>
    <w:rsid w:val="00211B3E"/>
    <w:rsid w:val="00211BBC"/>
    <w:rsid w:val="00212974"/>
    <w:rsid w:val="00214868"/>
    <w:rsid w:val="00215A10"/>
    <w:rsid w:val="002204CB"/>
    <w:rsid w:val="00222540"/>
    <w:rsid w:val="00222628"/>
    <w:rsid w:val="0023017A"/>
    <w:rsid w:val="0023070D"/>
    <w:rsid w:val="002318CF"/>
    <w:rsid w:val="00234F36"/>
    <w:rsid w:val="002355EC"/>
    <w:rsid w:val="002366BA"/>
    <w:rsid w:val="00240E82"/>
    <w:rsid w:val="002411F6"/>
    <w:rsid w:val="0024236D"/>
    <w:rsid w:val="002433E7"/>
    <w:rsid w:val="002443CD"/>
    <w:rsid w:val="00244CDD"/>
    <w:rsid w:val="0024713A"/>
    <w:rsid w:val="00250952"/>
    <w:rsid w:val="00250A0F"/>
    <w:rsid w:val="002534A6"/>
    <w:rsid w:val="00254654"/>
    <w:rsid w:val="00254ABA"/>
    <w:rsid w:val="00256EDC"/>
    <w:rsid w:val="00257E8B"/>
    <w:rsid w:val="00260564"/>
    <w:rsid w:val="0026248A"/>
    <w:rsid w:val="00262A0C"/>
    <w:rsid w:val="0026353E"/>
    <w:rsid w:val="002654F1"/>
    <w:rsid w:val="0026633F"/>
    <w:rsid w:val="002669D7"/>
    <w:rsid w:val="002670A5"/>
    <w:rsid w:val="002707E2"/>
    <w:rsid w:val="00274ADF"/>
    <w:rsid w:val="00275C47"/>
    <w:rsid w:val="00276D5F"/>
    <w:rsid w:val="002770A7"/>
    <w:rsid w:val="00277A3A"/>
    <w:rsid w:val="00277DEA"/>
    <w:rsid w:val="002807E9"/>
    <w:rsid w:val="00283E45"/>
    <w:rsid w:val="00286147"/>
    <w:rsid w:val="002874FB"/>
    <w:rsid w:val="00291134"/>
    <w:rsid w:val="002914BA"/>
    <w:rsid w:val="00292EF4"/>
    <w:rsid w:val="002934F6"/>
    <w:rsid w:val="00293ECC"/>
    <w:rsid w:val="0029435B"/>
    <w:rsid w:val="00294DCE"/>
    <w:rsid w:val="00295958"/>
    <w:rsid w:val="002A11A2"/>
    <w:rsid w:val="002A5C2E"/>
    <w:rsid w:val="002A65AA"/>
    <w:rsid w:val="002B03E0"/>
    <w:rsid w:val="002B1B1F"/>
    <w:rsid w:val="002B2DCF"/>
    <w:rsid w:val="002B4F5A"/>
    <w:rsid w:val="002B6B39"/>
    <w:rsid w:val="002B7033"/>
    <w:rsid w:val="002C143A"/>
    <w:rsid w:val="002C1C27"/>
    <w:rsid w:val="002C1D31"/>
    <w:rsid w:val="002C568C"/>
    <w:rsid w:val="002C7DBD"/>
    <w:rsid w:val="002C7DCB"/>
    <w:rsid w:val="002D00F1"/>
    <w:rsid w:val="002D0B6B"/>
    <w:rsid w:val="002D16E5"/>
    <w:rsid w:val="002D383A"/>
    <w:rsid w:val="002D48FE"/>
    <w:rsid w:val="002D63C7"/>
    <w:rsid w:val="002D69BA"/>
    <w:rsid w:val="002D6DBC"/>
    <w:rsid w:val="002D6DEB"/>
    <w:rsid w:val="002E07F7"/>
    <w:rsid w:val="002E21CA"/>
    <w:rsid w:val="002E226E"/>
    <w:rsid w:val="002E33C0"/>
    <w:rsid w:val="002E47A9"/>
    <w:rsid w:val="002E48CD"/>
    <w:rsid w:val="002E5C5F"/>
    <w:rsid w:val="002E5DB4"/>
    <w:rsid w:val="002E7677"/>
    <w:rsid w:val="002F3571"/>
    <w:rsid w:val="002F4168"/>
    <w:rsid w:val="002F4943"/>
    <w:rsid w:val="002F4D91"/>
    <w:rsid w:val="002F601E"/>
    <w:rsid w:val="002F645F"/>
    <w:rsid w:val="002F6EA9"/>
    <w:rsid w:val="0030186C"/>
    <w:rsid w:val="00301F1F"/>
    <w:rsid w:val="003026F2"/>
    <w:rsid w:val="00306715"/>
    <w:rsid w:val="0031005E"/>
    <w:rsid w:val="003106C0"/>
    <w:rsid w:val="00310756"/>
    <w:rsid w:val="00311C79"/>
    <w:rsid w:val="0031396D"/>
    <w:rsid w:val="00314A8D"/>
    <w:rsid w:val="003163E7"/>
    <w:rsid w:val="00316AE1"/>
    <w:rsid w:val="00316F8E"/>
    <w:rsid w:val="00320F72"/>
    <w:rsid w:val="00321F09"/>
    <w:rsid w:val="00322DF7"/>
    <w:rsid w:val="00323880"/>
    <w:rsid w:val="00323F0B"/>
    <w:rsid w:val="0032432D"/>
    <w:rsid w:val="00330493"/>
    <w:rsid w:val="00331E28"/>
    <w:rsid w:val="00332383"/>
    <w:rsid w:val="00332533"/>
    <w:rsid w:val="003345F4"/>
    <w:rsid w:val="0033569F"/>
    <w:rsid w:val="003361F0"/>
    <w:rsid w:val="003368EB"/>
    <w:rsid w:val="00337711"/>
    <w:rsid w:val="003420CF"/>
    <w:rsid w:val="00343F8E"/>
    <w:rsid w:val="00345078"/>
    <w:rsid w:val="003460D9"/>
    <w:rsid w:val="003463BE"/>
    <w:rsid w:val="00351116"/>
    <w:rsid w:val="0035164A"/>
    <w:rsid w:val="00355CAA"/>
    <w:rsid w:val="00356C2D"/>
    <w:rsid w:val="00363608"/>
    <w:rsid w:val="00365B60"/>
    <w:rsid w:val="00365E9D"/>
    <w:rsid w:val="00365F0D"/>
    <w:rsid w:val="003667DC"/>
    <w:rsid w:val="00366E3E"/>
    <w:rsid w:val="003672B0"/>
    <w:rsid w:val="0037022B"/>
    <w:rsid w:val="003710D5"/>
    <w:rsid w:val="00372A05"/>
    <w:rsid w:val="003731A5"/>
    <w:rsid w:val="00373998"/>
    <w:rsid w:val="003761BB"/>
    <w:rsid w:val="00376FEC"/>
    <w:rsid w:val="003777D2"/>
    <w:rsid w:val="003805FB"/>
    <w:rsid w:val="0038194C"/>
    <w:rsid w:val="00383591"/>
    <w:rsid w:val="003866FA"/>
    <w:rsid w:val="00387E74"/>
    <w:rsid w:val="00390CF6"/>
    <w:rsid w:val="00391447"/>
    <w:rsid w:val="00393185"/>
    <w:rsid w:val="00393433"/>
    <w:rsid w:val="0039451A"/>
    <w:rsid w:val="00394F32"/>
    <w:rsid w:val="003A187E"/>
    <w:rsid w:val="003A3D74"/>
    <w:rsid w:val="003A694A"/>
    <w:rsid w:val="003A7A4B"/>
    <w:rsid w:val="003B0111"/>
    <w:rsid w:val="003B02F7"/>
    <w:rsid w:val="003B1522"/>
    <w:rsid w:val="003B1E20"/>
    <w:rsid w:val="003B339F"/>
    <w:rsid w:val="003B39E5"/>
    <w:rsid w:val="003B5289"/>
    <w:rsid w:val="003B54A8"/>
    <w:rsid w:val="003B577E"/>
    <w:rsid w:val="003C08DA"/>
    <w:rsid w:val="003C0F02"/>
    <w:rsid w:val="003C46C2"/>
    <w:rsid w:val="003C6EFB"/>
    <w:rsid w:val="003C7523"/>
    <w:rsid w:val="003C752E"/>
    <w:rsid w:val="003D359A"/>
    <w:rsid w:val="003D3CC9"/>
    <w:rsid w:val="003D4B64"/>
    <w:rsid w:val="003D5CA0"/>
    <w:rsid w:val="003D6827"/>
    <w:rsid w:val="003D6C03"/>
    <w:rsid w:val="003D7FE5"/>
    <w:rsid w:val="003E0226"/>
    <w:rsid w:val="003E2742"/>
    <w:rsid w:val="003E30FD"/>
    <w:rsid w:val="003E5823"/>
    <w:rsid w:val="003F05F6"/>
    <w:rsid w:val="003F2122"/>
    <w:rsid w:val="003F2892"/>
    <w:rsid w:val="003F4014"/>
    <w:rsid w:val="003F6329"/>
    <w:rsid w:val="003F6B30"/>
    <w:rsid w:val="00400CCC"/>
    <w:rsid w:val="00400DF0"/>
    <w:rsid w:val="00404AEE"/>
    <w:rsid w:val="00405651"/>
    <w:rsid w:val="00405C68"/>
    <w:rsid w:val="00405FB6"/>
    <w:rsid w:val="00411918"/>
    <w:rsid w:val="00412E20"/>
    <w:rsid w:val="0041364A"/>
    <w:rsid w:val="00413BE1"/>
    <w:rsid w:val="004149D2"/>
    <w:rsid w:val="00414CE4"/>
    <w:rsid w:val="00415029"/>
    <w:rsid w:val="00415306"/>
    <w:rsid w:val="0041744E"/>
    <w:rsid w:val="0042117B"/>
    <w:rsid w:val="004246CD"/>
    <w:rsid w:val="00424BB1"/>
    <w:rsid w:val="00426627"/>
    <w:rsid w:val="00427875"/>
    <w:rsid w:val="004278F4"/>
    <w:rsid w:val="00432B5E"/>
    <w:rsid w:val="00432CC1"/>
    <w:rsid w:val="004371CD"/>
    <w:rsid w:val="00441B39"/>
    <w:rsid w:val="004437A5"/>
    <w:rsid w:val="00443939"/>
    <w:rsid w:val="00443BA4"/>
    <w:rsid w:val="004444A3"/>
    <w:rsid w:val="00444CC4"/>
    <w:rsid w:val="00445A9D"/>
    <w:rsid w:val="00446E88"/>
    <w:rsid w:val="0044725A"/>
    <w:rsid w:val="004475D7"/>
    <w:rsid w:val="004476F5"/>
    <w:rsid w:val="004478E8"/>
    <w:rsid w:val="00452A3B"/>
    <w:rsid w:val="00453744"/>
    <w:rsid w:val="00455397"/>
    <w:rsid w:val="0045591A"/>
    <w:rsid w:val="00455ADE"/>
    <w:rsid w:val="0046330C"/>
    <w:rsid w:val="00466A21"/>
    <w:rsid w:val="004676DA"/>
    <w:rsid w:val="004702F9"/>
    <w:rsid w:val="00471E59"/>
    <w:rsid w:val="00475AEE"/>
    <w:rsid w:val="00475D1D"/>
    <w:rsid w:val="00480CB2"/>
    <w:rsid w:val="00482CDB"/>
    <w:rsid w:val="00483959"/>
    <w:rsid w:val="00485050"/>
    <w:rsid w:val="00487A58"/>
    <w:rsid w:val="004906AC"/>
    <w:rsid w:val="00491684"/>
    <w:rsid w:val="0049344C"/>
    <w:rsid w:val="00494184"/>
    <w:rsid w:val="00495521"/>
    <w:rsid w:val="00496247"/>
    <w:rsid w:val="0049653B"/>
    <w:rsid w:val="00496A08"/>
    <w:rsid w:val="004A4E91"/>
    <w:rsid w:val="004A54ED"/>
    <w:rsid w:val="004B0CFB"/>
    <w:rsid w:val="004B27F3"/>
    <w:rsid w:val="004B3D87"/>
    <w:rsid w:val="004B4893"/>
    <w:rsid w:val="004B53A0"/>
    <w:rsid w:val="004B5AB7"/>
    <w:rsid w:val="004B777C"/>
    <w:rsid w:val="004C0CBF"/>
    <w:rsid w:val="004C2270"/>
    <w:rsid w:val="004C2A0B"/>
    <w:rsid w:val="004C4A2F"/>
    <w:rsid w:val="004C4F4F"/>
    <w:rsid w:val="004D0206"/>
    <w:rsid w:val="004D0D7C"/>
    <w:rsid w:val="004D77F2"/>
    <w:rsid w:val="004E46E0"/>
    <w:rsid w:val="004E624B"/>
    <w:rsid w:val="004F02F9"/>
    <w:rsid w:val="004F0456"/>
    <w:rsid w:val="004F04D0"/>
    <w:rsid w:val="004F107D"/>
    <w:rsid w:val="004F20A4"/>
    <w:rsid w:val="004F35E3"/>
    <w:rsid w:val="004F55BE"/>
    <w:rsid w:val="004F6FA3"/>
    <w:rsid w:val="004F74B9"/>
    <w:rsid w:val="00502A99"/>
    <w:rsid w:val="00503F5B"/>
    <w:rsid w:val="005043F3"/>
    <w:rsid w:val="00506F97"/>
    <w:rsid w:val="005100CB"/>
    <w:rsid w:val="00511122"/>
    <w:rsid w:val="00511B99"/>
    <w:rsid w:val="005122E7"/>
    <w:rsid w:val="0051314A"/>
    <w:rsid w:val="00513555"/>
    <w:rsid w:val="005158D8"/>
    <w:rsid w:val="00515E00"/>
    <w:rsid w:val="0051769F"/>
    <w:rsid w:val="00517D97"/>
    <w:rsid w:val="00517EF9"/>
    <w:rsid w:val="00520864"/>
    <w:rsid w:val="00520C15"/>
    <w:rsid w:val="00522B03"/>
    <w:rsid w:val="00525ABF"/>
    <w:rsid w:val="00527859"/>
    <w:rsid w:val="005309A0"/>
    <w:rsid w:val="005333D3"/>
    <w:rsid w:val="00534542"/>
    <w:rsid w:val="00534AFB"/>
    <w:rsid w:val="00536A59"/>
    <w:rsid w:val="00537B8A"/>
    <w:rsid w:val="00544114"/>
    <w:rsid w:val="00545E07"/>
    <w:rsid w:val="00551CE9"/>
    <w:rsid w:val="00551D31"/>
    <w:rsid w:val="00552A86"/>
    <w:rsid w:val="00554814"/>
    <w:rsid w:val="005555FD"/>
    <w:rsid w:val="0055655A"/>
    <w:rsid w:val="005652A0"/>
    <w:rsid w:val="00565EA9"/>
    <w:rsid w:val="00566CB0"/>
    <w:rsid w:val="0056777E"/>
    <w:rsid w:val="005677C5"/>
    <w:rsid w:val="00570C88"/>
    <w:rsid w:val="005714C8"/>
    <w:rsid w:val="00573239"/>
    <w:rsid w:val="005749C3"/>
    <w:rsid w:val="00574E76"/>
    <w:rsid w:val="005777FA"/>
    <w:rsid w:val="00577891"/>
    <w:rsid w:val="00580F04"/>
    <w:rsid w:val="00581BA2"/>
    <w:rsid w:val="005858AA"/>
    <w:rsid w:val="00586B6B"/>
    <w:rsid w:val="00590027"/>
    <w:rsid w:val="0059333C"/>
    <w:rsid w:val="00594EAE"/>
    <w:rsid w:val="0059684C"/>
    <w:rsid w:val="005A1CF1"/>
    <w:rsid w:val="005A20AD"/>
    <w:rsid w:val="005A51F8"/>
    <w:rsid w:val="005A5BBE"/>
    <w:rsid w:val="005A5FBA"/>
    <w:rsid w:val="005B0B47"/>
    <w:rsid w:val="005B3DF0"/>
    <w:rsid w:val="005B44A5"/>
    <w:rsid w:val="005B60A1"/>
    <w:rsid w:val="005C15F3"/>
    <w:rsid w:val="005C3517"/>
    <w:rsid w:val="005C4848"/>
    <w:rsid w:val="005C5FCE"/>
    <w:rsid w:val="005C6730"/>
    <w:rsid w:val="005C75FC"/>
    <w:rsid w:val="005D31C8"/>
    <w:rsid w:val="005D4C3E"/>
    <w:rsid w:val="005D4FE8"/>
    <w:rsid w:val="005D7560"/>
    <w:rsid w:val="005D7A55"/>
    <w:rsid w:val="005E1EF5"/>
    <w:rsid w:val="005E2AB8"/>
    <w:rsid w:val="005E516C"/>
    <w:rsid w:val="005E75B2"/>
    <w:rsid w:val="005F277C"/>
    <w:rsid w:val="005F5986"/>
    <w:rsid w:val="005F60DD"/>
    <w:rsid w:val="00600501"/>
    <w:rsid w:val="006030C9"/>
    <w:rsid w:val="0060319D"/>
    <w:rsid w:val="0060368B"/>
    <w:rsid w:val="006041E5"/>
    <w:rsid w:val="00605AB4"/>
    <w:rsid w:val="0060661F"/>
    <w:rsid w:val="006073E1"/>
    <w:rsid w:val="0060765F"/>
    <w:rsid w:val="00607AAA"/>
    <w:rsid w:val="00610078"/>
    <w:rsid w:val="00610217"/>
    <w:rsid w:val="00611B66"/>
    <w:rsid w:val="00613008"/>
    <w:rsid w:val="00614C6D"/>
    <w:rsid w:val="0061603A"/>
    <w:rsid w:val="00616AC5"/>
    <w:rsid w:val="00622CBF"/>
    <w:rsid w:val="006253BD"/>
    <w:rsid w:val="00627087"/>
    <w:rsid w:val="006270F0"/>
    <w:rsid w:val="00627881"/>
    <w:rsid w:val="0063145D"/>
    <w:rsid w:val="00631A09"/>
    <w:rsid w:val="006326BF"/>
    <w:rsid w:val="00633258"/>
    <w:rsid w:val="00635BD4"/>
    <w:rsid w:val="00637E02"/>
    <w:rsid w:val="00643753"/>
    <w:rsid w:val="00644284"/>
    <w:rsid w:val="00651C7C"/>
    <w:rsid w:val="0065301D"/>
    <w:rsid w:val="006542A8"/>
    <w:rsid w:val="00655465"/>
    <w:rsid w:val="00656351"/>
    <w:rsid w:val="00657611"/>
    <w:rsid w:val="00660CF4"/>
    <w:rsid w:val="0066247D"/>
    <w:rsid w:val="00663C2F"/>
    <w:rsid w:val="0066607D"/>
    <w:rsid w:val="006663F2"/>
    <w:rsid w:val="00666984"/>
    <w:rsid w:val="00666C89"/>
    <w:rsid w:val="006672CA"/>
    <w:rsid w:val="006673DB"/>
    <w:rsid w:val="0067750D"/>
    <w:rsid w:val="00680C09"/>
    <w:rsid w:val="0068366A"/>
    <w:rsid w:val="006836FB"/>
    <w:rsid w:val="00684A02"/>
    <w:rsid w:val="00691B38"/>
    <w:rsid w:val="00693673"/>
    <w:rsid w:val="00694BCC"/>
    <w:rsid w:val="00697CDB"/>
    <w:rsid w:val="006A063E"/>
    <w:rsid w:val="006A1376"/>
    <w:rsid w:val="006A1CAC"/>
    <w:rsid w:val="006A54E1"/>
    <w:rsid w:val="006A58DC"/>
    <w:rsid w:val="006A5FFB"/>
    <w:rsid w:val="006B366C"/>
    <w:rsid w:val="006B4248"/>
    <w:rsid w:val="006B4ACC"/>
    <w:rsid w:val="006B695D"/>
    <w:rsid w:val="006B7D9C"/>
    <w:rsid w:val="006C1BC4"/>
    <w:rsid w:val="006C31BD"/>
    <w:rsid w:val="006C4839"/>
    <w:rsid w:val="006C56E9"/>
    <w:rsid w:val="006C7B59"/>
    <w:rsid w:val="006C7EE9"/>
    <w:rsid w:val="006D1827"/>
    <w:rsid w:val="006D34DA"/>
    <w:rsid w:val="006D6232"/>
    <w:rsid w:val="006E32F5"/>
    <w:rsid w:val="006E364E"/>
    <w:rsid w:val="006E3DC4"/>
    <w:rsid w:val="006E43E3"/>
    <w:rsid w:val="006E4EF9"/>
    <w:rsid w:val="006E5CE2"/>
    <w:rsid w:val="006F2555"/>
    <w:rsid w:val="006F35E3"/>
    <w:rsid w:val="006F3993"/>
    <w:rsid w:val="006F4FD7"/>
    <w:rsid w:val="006F5799"/>
    <w:rsid w:val="0070087A"/>
    <w:rsid w:val="00701951"/>
    <w:rsid w:val="0070225C"/>
    <w:rsid w:val="0070401B"/>
    <w:rsid w:val="00705733"/>
    <w:rsid w:val="0070688B"/>
    <w:rsid w:val="00706A3C"/>
    <w:rsid w:val="00706EDA"/>
    <w:rsid w:val="0070732A"/>
    <w:rsid w:val="00707958"/>
    <w:rsid w:val="007105BD"/>
    <w:rsid w:val="00711301"/>
    <w:rsid w:val="00713C4D"/>
    <w:rsid w:val="00713E69"/>
    <w:rsid w:val="00714C58"/>
    <w:rsid w:val="00714CAF"/>
    <w:rsid w:val="0071559A"/>
    <w:rsid w:val="007159BB"/>
    <w:rsid w:val="00716814"/>
    <w:rsid w:val="00716B6A"/>
    <w:rsid w:val="00720E63"/>
    <w:rsid w:val="00720ECA"/>
    <w:rsid w:val="00724EC7"/>
    <w:rsid w:val="00725837"/>
    <w:rsid w:val="007260A3"/>
    <w:rsid w:val="00726FD4"/>
    <w:rsid w:val="00727091"/>
    <w:rsid w:val="00730B92"/>
    <w:rsid w:val="00730E44"/>
    <w:rsid w:val="007312B8"/>
    <w:rsid w:val="00731919"/>
    <w:rsid w:val="0073274E"/>
    <w:rsid w:val="00732D6D"/>
    <w:rsid w:val="0073342F"/>
    <w:rsid w:val="00734462"/>
    <w:rsid w:val="00734506"/>
    <w:rsid w:val="00735106"/>
    <w:rsid w:val="0073630C"/>
    <w:rsid w:val="00736BEE"/>
    <w:rsid w:val="00737209"/>
    <w:rsid w:val="00737643"/>
    <w:rsid w:val="007415B5"/>
    <w:rsid w:val="00741ED6"/>
    <w:rsid w:val="00742ECC"/>
    <w:rsid w:val="00746A7F"/>
    <w:rsid w:val="00750B9D"/>
    <w:rsid w:val="007510B1"/>
    <w:rsid w:val="007528E4"/>
    <w:rsid w:val="007560DB"/>
    <w:rsid w:val="00757663"/>
    <w:rsid w:val="007622C0"/>
    <w:rsid w:val="00764F1B"/>
    <w:rsid w:val="0076503D"/>
    <w:rsid w:val="00766E9D"/>
    <w:rsid w:val="0076766A"/>
    <w:rsid w:val="007710AC"/>
    <w:rsid w:val="00771747"/>
    <w:rsid w:val="0077236C"/>
    <w:rsid w:val="00776AF0"/>
    <w:rsid w:val="007770B6"/>
    <w:rsid w:val="00777DAB"/>
    <w:rsid w:val="00777F21"/>
    <w:rsid w:val="00782EC6"/>
    <w:rsid w:val="00785200"/>
    <w:rsid w:val="00786122"/>
    <w:rsid w:val="0078679F"/>
    <w:rsid w:val="00786B01"/>
    <w:rsid w:val="00787A81"/>
    <w:rsid w:val="007901B9"/>
    <w:rsid w:val="007906FF"/>
    <w:rsid w:val="00790B6B"/>
    <w:rsid w:val="00792936"/>
    <w:rsid w:val="007932FE"/>
    <w:rsid w:val="00793E65"/>
    <w:rsid w:val="00797D26"/>
    <w:rsid w:val="007A0E6F"/>
    <w:rsid w:val="007A1525"/>
    <w:rsid w:val="007A18E4"/>
    <w:rsid w:val="007A263F"/>
    <w:rsid w:val="007A300A"/>
    <w:rsid w:val="007A7424"/>
    <w:rsid w:val="007A74E3"/>
    <w:rsid w:val="007B1630"/>
    <w:rsid w:val="007B1642"/>
    <w:rsid w:val="007B2F81"/>
    <w:rsid w:val="007B42F4"/>
    <w:rsid w:val="007B5FD9"/>
    <w:rsid w:val="007B620E"/>
    <w:rsid w:val="007B7BE8"/>
    <w:rsid w:val="007C2A17"/>
    <w:rsid w:val="007C2D83"/>
    <w:rsid w:val="007C33BD"/>
    <w:rsid w:val="007C4AA6"/>
    <w:rsid w:val="007C60A4"/>
    <w:rsid w:val="007C7163"/>
    <w:rsid w:val="007C7569"/>
    <w:rsid w:val="007C758D"/>
    <w:rsid w:val="007D656F"/>
    <w:rsid w:val="007D6D8F"/>
    <w:rsid w:val="007E02A5"/>
    <w:rsid w:val="007E08A1"/>
    <w:rsid w:val="007E4D79"/>
    <w:rsid w:val="007E5E74"/>
    <w:rsid w:val="007E623F"/>
    <w:rsid w:val="007E62FF"/>
    <w:rsid w:val="007E7451"/>
    <w:rsid w:val="007F25D3"/>
    <w:rsid w:val="007F3418"/>
    <w:rsid w:val="007F3950"/>
    <w:rsid w:val="007F4ED1"/>
    <w:rsid w:val="007F5AF4"/>
    <w:rsid w:val="007F5D7E"/>
    <w:rsid w:val="007F5D93"/>
    <w:rsid w:val="007F72E7"/>
    <w:rsid w:val="0080036F"/>
    <w:rsid w:val="00802E81"/>
    <w:rsid w:val="00803DFB"/>
    <w:rsid w:val="00803EBD"/>
    <w:rsid w:val="00805C3B"/>
    <w:rsid w:val="00807B68"/>
    <w:rsid w:val="0081037B"/>
    <w:rsid w:val="008119F0"/>
    <w:rsid w:val="00811BA9"/>
    <w:rsid w:val="00811E91"/>
    <w:rsid w:val="00812904"/>
    <w:rsid w:val="00816811"/>
    <w:rsid w:val="00817CD7"/>
    <w:rsid w:val="00820A25"/>
    <w:rsid w:val="008212EC"/>
    <w:rsid w:val="00821955"/>
    <w:rsid w:val="00822D2A"/>
    <w:rsid w:val="0082352A"/>
    <w:rsid w:val="008258FA"/>
    <w:rsid w:val="00825DB7"/>
    <w:rsid w:val="00826300"/>
    <w:rsid w:val="00826839"/>
    <w:rsid w:val="00826B33"/>
    <w:rsid w:val="00830EEC"/>
    <w:rsid w:val="0083199A"/>
    <w:rsid w:val="00831FD0"/>
    <w:rsid w:val="00840469"/>
    <w:rsid w:val="0084078F"/>
    <w:rsid w:val="00841E3B"/>
    <w:rsid w:val="00843056"/>
    <w:rsid w:val="00844914"/>
    <w:rsid w:val="008449D9"/>
    <w:rsid w:val="0084568E"/>
    <w:rsid w:val="00846D08"/>
    <w:rsid w:val="00847F71"/>
    <w:rsid w:val="00851BDC"/>
    <w:rsid w:val="0085374D"/>
    <w:rsid w:val="00854C62"/>
    <w:rsid w:val="00854C94"/>
    <w:rsid w:val="00855D9B"/>
    <w:rsid w:val="00856180"/>
    <w:rsid w:val="00856465"/>
    <w:rsid w:val="008565EF"/>
    <w:rsid w:val="00857FE4"/>
    <w:rsid w:val="0086103D"/>
    <w:rsid w:val="008628EC"/>
    <w:rsid w:val="00862F91"/>
    <w:rsid w:val="008633B2"/>
    <w:rsid w:val="008637D8"/>
    <w:rsid w:val="00870C3D"/>
    <w:rsid w:val="008715D7"/>
    <w:rsid w:val="008733EF"/>
    <w:rsid w:val="00875430"/>
    <w:rsid w:val="008768B1"/>
    <w:rsid w:val="008772CB"/>
    <w:rsid w:val="0087734D"/>
    <w:rsid w:val="008818B1"/>
    <w:rsid w:val="008825D7"/>
    <w:rsid w:val="00883FD6"/>
    <w:rsid w:val="00884B49"/>
    <w:rsid w:val="00885007"/>
    <w:rsid w:val="00885482"/>
    <w:rsid w:val="0088610D"/>
    <w:rsid w:val="00891151"/>
    <w:rsid w:val="008941E2"/>
    <w:rsid w:val="008947D7"/>
    <w:rsid w:val="0089704C"/>
    <w:rsid w:val="008974A8"/>
    <w:rsid w:val="008A3319"/>
    <w:rsid w:val="008A3467"/>
    <w:rsid w:val="008A4809"/>
    <w:rsid w:val="008A526B"/>
    <w:rsid w:val="008A5D49"/>
    <w:rsid w:val="008B0511"/>
    <w:rsid w:val="008B0F76"/>
    <w:rsid w:val="008B1F59"/>
    <w:rsid w:val="008B367B"/>
    <w:rsid w:val="008B3E75"/>
    <w:rsid w:val="008B6B5D"/>
    <w:rsid w:val="008B761D"/>
    <w:rsid w:val="008C04E0"/>
    <w:rsid w:val="008C3EF6"/>
    <w:rsid w:val="008C566E"/>
    <w:rsid w:val="008C5F53"/>
    <w:rsid w:val="008C6EA3"/>
    <w:rsid w:val="008D1322"/>
    <w:rsid w:val="008D168A"/>
    <w:rsid w:val="008D3D68"/>
    <w:rsid w:val="008D444D"/>
    <w:rsid w:val="008D6C78"/>
    <w:rsid w:val="008D7655"/>
    <w:rsid w:val="008D7CEC"/>
    <w:rsid w:val="008E435A"/>
    <w:rsid w:val="008E4A99"/>
    <w:rsid w:val="008E54A9"/>
    <w:rsid w:val="008E62EC"/>
    <w:rsid w:val="008E6EF5"/>
    <w:rsid w:val="008F3E8F"/>
    <w:rsid w:val="008F5E86"/>
    <w:rsid w:val="008F6D0E"/>
    <w:rsid w:val="008F701C"/>
    <w:rsid w:val="00900052"/>
    <w:rsid w:val="00902C52"/>
    <w:rsid w:val="009052E5"/>
    <w:rsid w:val="00906AD7"/>
    <w:rsid w:val="00917452"/>
    <w:rsid w:val="00920A52"/>
    <w:rsid w:val="00922ABC"/>
    <w:rsid w:val="009233F7"/>
    <w:rsid w:val="00924965"/>
    <w:rsid w:val="009273DF"/>
    <w:rsid w:val="00927FA2"/>
    <w:rsid w:val="009355BA"/>
    <w:rsid w:val="009377E0"/>
    <w:rsid w:val="0094073E"/>
    <w:rsid w:val="00941D6D"/>
    <w:rsid w:val="0094340B"/>
    <w:rsid w:val="00944CFD"/>
    <w:rsid w:val="0094607C"/>
    <w:rsid w:val="0094732F"/>
    <w:rsid w:val="009476D8"/>
    <w:rsid w:val="009477F2"/>
    <w:rsid w:val="00947E88"/>
    <w:rsid w:val="00950527"/>
    <w:rsid w:val="00953DEC"/>
    <w:rsid w:val="0095478B"/>
    <w:rsid w:val="00954986"/>
    <w:rsid w:val="009553AA"/>
    <w:rsid w:val="009600A5"/>
    <w:rsid w:val="0096307C"/>
    <w:rsid w:val="00963A2A"/>
    <w:rsid w:val="00963D08"/>
    <w:rsid w:val="00970452"/>
    <w:rsid w:val="009721A6"/>
    <w:rsid w:val="0097322C"/>
    <w:rsid w:val="009749BE"/>
    <w:rsid w:val="00975600"/>
    <w:rsid w:val="00980BE5"/>
    <w:rsid w:val="0098281E"/>
    <w:rsid w:val="009832BB"/>
    <w:rsid w:val="0098346A"/>
    <w:rsid w:val="0098397F"/>
    <w:rsid w:val="00986889"/>
    <w:rsid w:val="0098725C"/>
    <w:rsid w:val="00990134"/>
    <w:rsid w:val="009902E5"/>
    <w:rsid w:val="0099670D"/>
    <w:rsid w:val="00997B73"/>
    <w:rsid w:val="009A0FC2"/>
    <w:rsid w:val="009A24B2"/>
    <w:rsid w:val="009A29CF"/>
    <w:rsid w:val="009A4E78"/>
    <w:rsid w:val="009A6F74"/>
    <w:rsid w:val="009A7964"/>
    <w:rsid w:val="009B05EA"/>
    <w:rsid w:val="009B3BE6"/>
    <w:rsid w:val="009C147E"/>
    <w:rsid w:val="009C1DAC"/>
    <w:rsid w:val="009C2584"/>
    <w:rsid w:val="009C28DB"/>
    <w:rsid w:val="009D1578"/>
    <w:rsid w:val="009D2831"/>
    <w:rsid w:val="009D2B1A"/>
    <w:rsid w:val="009D3787"/>
    <w:rsid w:val="009D4255"/>
    <w:rsid w:val="009D4D13"/>
    <w:rsid w:val="009D79A2"/>
    <w:rsid w:val="009E090D"/>
    <w:rsid w:val="009E1675"/>
    <w:rsid w:val="009E1807"/>
    <w:rsid w:val="009E5D95"/>
    <w:rsid w:val="009E5FE9"/>
    <w:rsid w:val="009E7574"/>
    <w:rsid w:val="009F1795"/>
    <w:rsid w:val="009F2B91"/>
    <w:rsid w:val="009F316A"/>
    <w:rsid w:val="009F3905"/>
    <w:rsid w:val="009F73B8"/>
    <w:rsid w:val="009F7D21"/>
    <w:rsid w:val="00A000D5"/>
    <w:rsid w:val="00A00949"/>
    <w:rsid w:val="00A00EB5"/>
    <w:rsid w:val="00A036B6"/>
    <w:rsid w:val="00A04430"/>
    <w:rsid w:val="00A04EC3"/>
    <w:rsid w:val="00A059C0"/>
    <w:rsid w:val="00A06BEF"/>
    <w:rsid w:val="00A06FE5"/>
    <w:rsid w:val="00A10AC0"/>
    <w:rsid w:val="00A1128A"/>
    <w:rsid w:val="00A113D4"/>
    <w:rsid w:val="00A124ED"/>
    <w:rsid w:val="00A125E4"/>
    <w:rsid w:val="00A12D89"/>
    <w:rsid w:val="00A14E4E"/>
    <w:rsid w:val="00A15DCB"/>
    <w:rsid w:val="00A20ED2"/>
    <w:rsid w:val="00A2113C"/>
    <w:rsid w:val="00A223F6"/>
    <w:rsid w:val="00A23150"/>
    <w:rsid w:val="00A23FD6"/>
    <w:rsid w:val="00A25EAC"/>
    <w:rsid w:val="00A26E69"/>
    <w:rsid w:val="00A316C1"/>
    <w:rsid w:val="00A32D9B"/>
    <w:rsid w:val="00A33FBA"/>
    <w:rsid w:val="00A366F0"/>
    <w:rsid w:val="00A36838"/>
    <w:rsid w:val="00A376A7"/>
    <w:rsid w:val="00A40160"/>
    <w:rsid w:val="00A40A11"/>
    <w:rsid w:val="00A40A8D"/>
    <w:rsid w:val="00A446D7"/>
    <w:rsid w:val="00A448D7"/>
    <w:rsid w:val="00A47ED3"/>
    <w:rsid w:val="00A509BA"/>
    <w:rsid w:val="00A50DFA"/>
    <w:rsid w:val="00A5174E"/>
    <w:rsid w:val="00A52B7A"/>
    <w:rsid w:val="00A53B3A"/>
    <w:rsid w:val="00A55DA8"/>
    <w:rsid w:val="00A55E6C"/>
    <w:rsid w:val="00A568CB"/>
    <w:rsid w:val="00A56E01"/>
    <w:rsid w:val="00A5739C"/>
    <w:rsid w:val="00A63B04"/>
    <w:rsid w:val="00A666A6"/>
    <w:rsid w:val="00A671C0"/>
    <w:rsid w:val="00A67B13"/>
    <w:rsid w:val="00A71553"/>
    <w:rsid w:val="00A727F2"/>
    <w:rsid w:val="00A734E1"/>
    <w:rsid w:val="00A779AB"/>
    <w:rsid w:val="00A82ABF"/>
    <w:rsid w:val="00A835DC"/>
    <w:rsid w:val="00A8560A"/>
    <w:rsid w:val="00A85918"/>
    <w:rsid w:val="00A92C7C"/>
    <w:rsid w:val="00A93BD9"/>
    <w:rsid w:val="00A94103"/>
    <w:rsid w:val="00A95594"/>
    <w:rsid w:val="00A95847"/>
    <w:rsid w:val="00A95A9F"/>
    <w:rsid w:val="00AA7831"/>
    <w:rsid w:val="00AA7E1E"/>
    <w:rsid w:val="00AB04AF"/>
    <w:rsid w:val="00AB0939"/>
    <w:rsid w:val="00AB2FE9"/>
    <w:rsid w:val="00AB33CE"/>
    <w:rsid w:val="00AB547F"/>
    <w:rsid w:val="00AB606C"/>
    <w:rsid w:val="00AB60BD"/>
    <w:rsid w:val="00AB7C87"/>
    <w:rsid w:val="00AC162C"/>
    <w:rsid w:val="00AC540E"/>
    <w:rsid w:val="00AC6592"/>
    <w:rsid w:val="00AD3FF7"/>
    <w:rsid w:val="00AD59B8"/>
    <w:rsid w:val="00AE03C5"/>
    <w:rsid w:val="00AE16CC"/>
    <w:rsid w:val="00AE24A6"/>
    <w:rsid w:val="00AE4549"/>
    <w:rsid w:val="00AE4A39"/>
    <w:rsid w:val="00AE4C4D"/>
    <w:rsid w:val="00AE61A5"/>
    <w:rsid w:val="00AE773F"/>
    <w:rsid w:val="00AE7D78"/>
    <w:rsid w:val="00AF2EAB"/>
    <w:rsid w:val="00AF3F9A"/>
    <w:rsid w:val="00AF55EE"/>
    <w:rsid w:val="00AF7AA6"/>
    <w:rsid w:val="00B0445E"/>
    <w:rsid w:val="00B1062D"/>
    <w:rsid w:val="00B10E0A"/>
    <w:rsid w:val="00B127CA"/>
    <w:rsid w:val="00B13869"/>
    <w:rsid w:val="00B13DE8"/>
    <w:rsid w:val="00B14D32"/>
    <w:rsid w:val="00B2050D"/>
    <w:rsid w:val="00B23533"/>
    <w:rsid w:val="00B24C2B"/>
    <w:rsid w:val="00B26E0C"/>
    <w:rsid w:val="00B32148"/>
    <w:rsid w:val="00B325D3"/>
    <w:rsid w:val="00B32C51"/>
    <w:rsid w:val="00B33807"/>
    <w:rsid w:val="00B36F8F"/>
    <w:rsid w:val="00B37915"/>
    <w:rsid w:val="00B37ABF"/>
    <w:rsid w:val="00B41967"/>
    <w:rsid w:val="00B43113"/>
    <w:rsid w:val="00B4327B"/>
    <w:rsid w:val="00B4362E"/>
    <w:rsid w:val="00B44801"/>
    <w:rsid w:val="00B44CF9"/>
    <w:rsid w:val="00B45041"/>
    <w:rsid w:val="00B465EF"/>
    <w:rsid w:val="00B506AE"/>
    <w:rsid w:val="00B52045"/>
    <w:rsid w:val="00B53A56"/>
    <w:rsid w:val="00B555CC"/>
    <w:rsid w:val="00B56D33"/>
    <w:rsid w:val="00B57492"/>
    <w:rsid w:val="00B577AC"/>
    <w:rsid w:val="00B600B2"/>
    <w:rsid w:val="00B61139"/>
    <w:rsid w:val="00B62098"/>
    <w:rsid w:val="00B65E93"/>
    <w:rsid w:val="00B667DC"/>
    <w:rsid w:val="00B672CC"/>
    <w:rsid w:val="00B67F59"/>
    <w:rsid w:val="00B727FF"/>
    <w:rsid w:val="00B756F6"/>
    <w:rsid w:val="00B75B98"/>
    <w:rsid w:val="00B76296"/>
    <w:rsid w:val="00B8017C"/>
    <w:rsid w:val="00B83426"/>
    <w:rsid w:val="00B836F8"/>
    <w:rsid w:val="00B85438"/>
    <w:rsid w:val="00B8682D"/>
    <w:rsid w:val="00B876AE"/>
    <w:rsid w:val="00B917E8"/>
    <w:rsid w:val="00B9676F"/>
    <w:rsid w:val="00B97116"/>
    <w:rsid w:val="00B9781D"/>
    <w:rsid w:val="00B97AE2"/>
    <w:rsid w:val="00BA19AA"/>
    <w:rsid w:val="00BA25FA"/>
    <w:rsid w:val="00BA304F"/>
    <w:rsid w:val="00BA3FF8"/>
    <w:rsid w:val="00BA64E0"/>
    <w:rsid w:val="00BA6626"/>
    <w:rsid w:val="00BB0671"/>
    <w:rsid w:val="00BB0E75"/>
    <w:rsid w:val="00BB194E"/>
    <w:rsid w:val="00BB1BA0"/>
    <w:rsid w:val="00BB2FA3"/>
    <w:rsid w:val="00BB3804"/>
    <w:rsid w:val="00BB75FA"/>
    <w:rsid w:val="00BC0A02"/>
    <w:rsid w:val="00BC0A56"/>
    <w:rsid w:val="00BC65FD"/>
    <w:rsid w:val="00BC6D0C"/>
    <w:rsid w:val="00BD06AF"/>
    <w:rsid w:val="00BD080D"/>
    <w:rsid w:val="00BD0B2F"/>
    <w:rsid w:val="00BD2AD3"/>
    <w:rsid w:val="00BD7479"/>
    <w:rsid w:val="00BD7897"/>
    <w:rsid w:val="00BE218E"/>
    <w:rsid w:val="00BE2F9F"/>
    <w:rsid w:val="00BE3253"/>
    <w:rsid w:val="00BE36E1"/>
    <w:rsid w:val="00BE3B6C"/>
    <w:rsid w:val="00BE3D97"/>
    <w:rsid w:val="00BE4002"/>
    <w:rsid w:val="00BE6A73"/>
    <w:rsid w:val="00BE75D8"/>
    <w:rsid w:val="00BF0611"/>
    <w:rsid w:val="00BF2DA6"/>
    <w:rsid w:val="00BF3C28"/>
    <w:rsid w:val="00BF4CD4"/>
    <w:rsid w:val="00BF4EC8"/>
    <w:rsid w:val="00BF5552"/>
    <w:rsid w:val="00C00DD1"/>
    <w:rsid w:val="00C00E51"/>
    <w:rsid w:val="00C01408"/>
    <w:rsid w:val="00C04232"/>
    <w:rsid w:val="00C07185"/>
    <w:rsid w:val="00C11604"/>
    <w:rsid w:val="00C12651"/>
    <w:rsid w:val="00C14F3E"/>
    <w:rsid w:val="00C23CA2"/>
    <w:rsid w:val="00C257E8"/>
    <w:rsid w:val="00C26C77"/>
    <w:rsid w:val="00C3240A"/>
    <w:rsid w:val="00C33306"/>
    <w:rsid w:val="00C33938"/>
    <w:rsid w:val="00C35639"/>
    <w:rsid w:val="00C356F0"/>
    <w:rsid w:val="00C368BA"/>
    <w:rsid w:val="00C36D54"/>
    <w:rsid w:val="00C40148"/>
    <w:rsid w:val="00C41D5D"/>
    <w:rsid w:val="00C42CC6"/>
    <w:rsid w:val="00C439A8"/>
    <w:rsid w:val="00C501C2"/>
    <w:rsid w:val="00C513D3"/>
    <w:rsid w:val="00C518A2"/>
    <w:rsid w:val="00C5201E"/>
    <w:rsid w:val="00C5533C"/>
    <w:rsid w:val="00C55D45"/>
    <w:rsid w:val="00C57E77"/>
    <w:rsid w:val="00C6084D"/>
    <w:rsid w:val="00C61636"/>
    <w:rsid w:val="00C62829"/>
    <w:rsid w:val="00C65109"/>
    <w:rsid w:val="00C65BD2"/>
    <w:rsid w:val="00C67196"/>
    <w:rsid w:val="00C72B25"/>
    <w:rsid w:val="00C74A7B"/>
    <w:rsid w:val="00C75745"/>
    <w:rsid w:val="00C77D37"/>
    <w:rsid w:val="00C8167D"/>
    <w:rsid w:val="00C8475F"/>
    <w:rsid w:val="00C859F1"/>
    <w:rsid w:val="00C8718A"/>
    <w:rsid w:val="00C87769"/>
    <w:rsid w:val="00C902F1"/>
    <w:rsid w:val="00C90818"/>
    <w:rsid w:val="00C93AFF"/>
    <w:rsid w:val="00C93FC3"/>
    <w:rsid w:val="00C94132"/>
    <w:rsid w:val="00CA1283"/>
    <w:rsid w:val="00CA48D1"/>
    <w:rsid w:val="00CA4B89"/>
    <w:rsid w:val="00CA50C8"/>
    <w:rsid w:val="00CA5D6B"/>
    <w:rsid w:val="00CB0229"/>
    <w:rsid w:val="00CB0603"/>
    <w:rsid w:val="00CB650B"/>
    <w:rsid w:val="00CB7242"/>
    <w:rsid w:val="00CC0E59"/>
    <w:rsid w:val="00CC214B"/>
    <w:rsid w:val="00CC2FFE"/>
    <w:rsid w:val="00CC316F"/>
    <w:rsid w:val="00CC3C55"/>
    <w:rsid w:val="00CC4156"/>
    <w:rsid w:val="00CC48ED"/>
    <w:rsid w:val="00CC5A48"/>
    <w:rsid w:val="00CC6405"/>
    <w:rsid w:val="00CC7967"/>
    <w:rsid w:val="00CC7CD7"/>
    <w:rsid w:val="00CD0137"/>
    <w:rsid w:val="00CD2915"/>
    <w:rsid w:val="00CD35F6"/>
    <w:rsid w:val="00CD465F"/>
    <w:rsid w:val="00CD5F30"/>
    <w:rsid w:val="00CD7392"/>
    <w:rsid w:val="00CE2B1B"/>
    <w:rsid w:val="00CE6F08"/>
    <w:rsid w:val="00CF060C"/>
    <w:rsid w:val="00CF0E2F"/>
    <w:rsid w:val="00CF1EBB"/>
    <w:rsid w:val="00CF4833"/>
    <w:rsid w:val="00CF6678"/>
    <w:rsid w:val="00CF6DF5"/>
    <w:rsid w:val="00D00FA4"/>
    <w:rsid w:val="00D0138A"/>
    <w:rsid w:val="00D01953"/>
    <w:rsid w:val="00D02B25"/>
    <w:rsid w:val="00D1026B"/>
    <w:rsid w:val="00D1137A"/>
    <w:rsid w:val="00D117C0"/>
    <w:rsid w:val="00D1211F"/>
    <w:rsid w:val="00D12D2B"/>
    <w:rsid w:val="00D13574"/>
    <w:rsid w:val="00D14D0F"/>
    <w:rsid w:val="00D161AA"/>
    <w:rsid w:val="00D1700C"/>
    <w:rsid w:val="00D20F03"/>
    <w:rsid w:val="00D22694"/>
    <w:rsid w:val="00D244D2"/>
    <w:rsid w:val="00D251F3"/>
    <w:rsid w:val="00D25E97"/>
    <w:rsid w:val="00D279EF"/>
    <w:rsid w:val="00D31B7B"/>
    <w:rsid w:val="00D32E18"/>
    <w:rsid w:val="00D33F32"/>
    <w:rsid w:val="00D33F79"/>
    <w:rsid w:val="00D36D33"/>
    <w:rsid w:val="00D422D5"/>
    <w:rsid w:val="00D44548"/>
    <w:rsid w:val="00D44DFE"/>
    <w:rsid w:val="00D4546F"/>
    <w:rsid w:val="00D462D8"/>
    <w:rsid w:val="00D46867"/>
    <w:rsid w:val="00D51AD3"/>
    <w:rsid w:val="00D53E44"/>
    <w:rsid w:val="00D54236"/>
    <w:rsid w:val="00D56710"/>
    <w:rsid w:val="00D61731"/>
    <w:rsid w:val="00D625CE"/>
    <w:rsid w:val="00D62770"/>
    <w:rsid w:val="00D62804"/>
    <w:rsid w:val="00D63477"/>
    <w:rsid w:val="00D63534"/>
    <w:rsid w:val="00D643A3"/>
    <w:rsid w:val="00D64F88"/>
    <w:rsid w:val="00D66206"/>
    <w:rsid w:val="00D66735"/>
    <w:rsid w:val="00D6715E"/>
    <w:rsid w:val="00D70F77"/>
    <w:rsid w:val="00D732D8"/>
    <w:rsid w:val="00D804A0"/>
    <w:rsid w:val="00D804A1"/>
    <w:rsid w:val="00D81130"/>
    <w:rsid w:val="00D8137C"/>
    <w:rsid w:val="00D81D83"/>
    <w:rsid w:val="00D82F81"/>
    <w:rsid w:val="00D83E55"/>
    <w:rsid w:val="00D8507E"/>
    <w:rsid w:val="00D85483"/>
    <w:rsid w:val="00D857D9"/>
    <w:rsid w:val="00D85B11"/>
    <w:rsid w:val="00D8684C"/>
    <w:rsid w:val="00D875BA"/>
    <w:rsid w:val="00D91603"/>
    <w:rsid w:val="00D93373"/>
    <w:rsid w:val="00D93DDC"/>
    <w:rsid w:val="00D94448"/>
    <w:rsid w:val="00D94674"/>
    <w:rsid w:val="00D95281"/>
    <w:rsid w:val="00D97263"/>
    <w:rsid w:val="00DA01AC"/>
    <w:rsid w:val="00DA0362"/>
    <w:rsid w:val="00DA1478"/>
    <w:rsid w:val="00DA186C"/>
    <w:rsid w:val="00DA18F2"/>
    <w:rsid w:val="00DA357C"/>
    <w:rsid w:val="00DA3D52"/>
    <w:rsid w:val="00DA64A0"/>
    <w:rsid w:val="00DA7218"/>
    <w:rsid w:val="00DA731C"/>
    <w:rsid w:val="00DB025F"/>
    <w:rsid w:val="00DB1E04"/>
    <w:rsid w:val="00DB2A7A"/>
    <w:rsid w:val="00DB3FDE"/>
    <w:rsid w:val="00DB4093"/>
    <w:rsid w:val="00DB6C79"/>
    <w:rsid w:val="00DB7A2F"/>
    <w:rsid w:val="00DC0FD1"/>
    <w:rsid w:val="00DC2FE2"/>
    <w:rsid w:val="00DC3BE1"/>
    <w:rsid w:val="00DC5330"/>
    <w:rsid w:val="00DC5374"/>
    <w:rsid w:val="00DC5A6B"/>
    <w:rsid w:val="00DC7D58"/>
    <w:rsid w:val="00DD0698"/>
    <w:rsid w:val="00DD22B2"/>
    <w:rsid w:val="00DD51AF"/>
    <w:rsid w:val="00DD71C4"/>
    <w:rsid w:val="00DE2410"/>
    <w:rsid w:val="00DE27BA"/>
    <w:rsid w:val="00DE4AC9"/>
    <w:rsid w:val="00DF2708"/>
    <w:rsid w:val="00DF5738"/>
    <w:rsid w:val="00DF64CB"/>
    <w:rsid w:val="00DF7B35"/>
    <w:rsid w:val="00E002AC"/>
    <w:rsid w:val="00E007CB"/>
    <w:rsid w:val="00E015F8"/>
    <w:rsid w:val="00E03BC5"/>
    <w:rsid w:val="00E1084C"/>
    <w:rsid w:val="00E1187D"/>
    <w:rsid w:val="00E1304B"/>
    <w:rsid w:val="00E13F85"/>
    <w:rsid w:val="00E21080"/>
    <w:rsid w:val="00E21A03"/>
    <w:rsid w:val="00E24272"/>
    <w:rsid w:val="00E25ECC"/>
    <w:rsid w:val="00E26D70"/>
    <w:rsid w:val="00E3122B"/>
    <w:rsid w:val="00E31B36"/>
    <w:rsid w:val="00E35498"/>
    <w:rsid w:val="00E4036F"/>
    <w:rsid w:val="00E41488"/>
    <w:rsid w:val="00E43938"/>
    <w:rsid w:val="00E537E9"/>
    <w:rsid w:val="00E54113"/>
    <w:rsid w:val="00E543B0"/>
    <w:rsid w:val="00E56A33"/>
    <w:rsid w:val="00E57F09"/>
    <w:rsid w:val="00E6055C"/>
    <w:rsid w:val="00E6290F"/>
    <w:rsid w:val="00E62B63"/>
    <w:rsid w:val="00E630E3"/>
    <w:rsid w:val="00E633E0"/>
    <w:rsid w:val="00E6738D"/>
    <w:rsid w:val="00E6766B"/>
    <w:rsid w:val="00E70531"/>
    <w:rsid w:val="00E735F5"/>
    <w:rsid w:val="00E74E8B"/>
    <w:rsid w:val="00E762D2"/>
    <w:rsid w:val="00E76B1F"/>
    <w:rsid w:val="00E77909"/>
    <w:rsid w:val="00E803AB"/>
    <w:rsid w:val="00E812B8"/>
    <w:rsid w:val="00E81A94"/>
    <w:rsid w:val="00E83989"/>
    <w:rsid w:val="00E84244"/>
    <w:rsid w:val="00E84529"/>
    <w:rsid w:val="00E8748C"/>
    <w:rsid w:val="00E92005"/>
    <w:rsid w:val="00E92175"/>
    <w:rsid w:val="00E95AB7"/>
    <w:rsid w:val="00E969A5"/>
    <w:rsid w:val="00E973A9"/>
    <w:rsid w:val="00EA0FCB"/>
    <w:rsid w:val="00EA53C8"/>
    <w:rsid w:val="00EA64F0"/>
    <w:rsid w:val="00EA7B02"/>
    <w:rsid w:val="00EB1387"/>
    <w:rsid w:val="00EB216E"/>
    <w:rsid w:val="00EB2B0D"/>
    <w:rsid w:val="00EB31DF"/>
    <w:rsid w:val="00EB3881"/>
    <w:rsid w:val="00EB3BB7"/>
    <w:rsid w:val="00EB47F9"/>
    <w:rsid w:val="00EB5401"/>
    <w:rsid w:val="00EB63C0"/>
    <w:rsid w:val="00EB67EC"/>
    <w:rsid w:val="00EB6EDA"/>
    <w:rsid w:val="00EC000B"/>
    <w:rsid w:val="00EC0143"/>
    <w:rsid w:val="00EC20C0"/>
    <w:rsid w:val="00EC29D1"/>
    <w:rsid w:val="00EC2C30"/>
    <w:rsid w:val="00EC3263"/>
    <w:rsid w:val="00EC47D9"/>
    <w:rsid w:val="00EC6052"/>
    <w:rsid w:val="00EC6900"/>
    <w:rsid w:val="00EC6FB4"/>
    <w:rsid w:val="00EC7465"/>
    <w:rsid w:val="00ED03FA"/>
    <w:rsid w:val="00ED0EA1"/>
    <w:rsid w:val="00ED2CE7"/>
    <w:rsid w:val="00ED3380"/>
    <w:rsid w:val="00ED388F"/>
    <w:rsid w:val="00ED3D8B"/>
    <w:rsid w:val="00ED4B80"/>
    <w:rsid w:val="00ED5133"/>
    <w:rsid w:val="00ED5A78"/>
    <w:rsid w:val="00ED6E4E"/>
    <w:rsid w:val="00ED6FAB"/>
    <w:rsid w:val="00ED7BEC"/>
    <w:rsid w:val="00EE305A"/>
    <w:rsid w:val="00EE4520"/>
    <w:rsid w:val="00EE6A1F"/>
    <w:rsid w:val="00EE6C07"/>
    <w:rsid w:val="00EF0096"/>
    <w:rsid w:val="00EF0907"/>
    <w:rsid w:val="00EF15F3"/>
    <w:rsid w:val="00EF1C6C"/>
    <w:rsid w:val="00EF41FF"/>
    <w:rsid w:val="00EF79F3"/>
    <w:rsid w:val="00F02761"/>
    <w:rsid w:val="00F043ED"/>
    <w:rsid w:val="00F05803"/>
    <w:rsid w:val="00F07B7C"/>
    <w:rsid w:val="00F10BB6"/>
    <w:rsid w:val="00F115FF"/>
    <w:rsid w:val="00F11AE4"/>
    <w:rsid w:val="00F1418E"/>
    <w:rsid w:val="00F1596A"/>
    <w:rsid w:val="00F251A1"/>
    <w:rsid w:val="00F26274"/>
    <w:rsid w:val="00F276B3"/>
    <w:rsid w:val="00F27BF8"/>
    <w:rsid w:val="00F315A8"/>
    <w:rsid w:val="00F31F59"/>
    <w:rsid w:val="00F3252E"/>
    <w:rsid w:val="00F35850"/>
    <w:rsid w:val="00F360F5"/>
    <w:rsid w:val="00F37856"/>
    <w:rsid w:val="00F40276"/>
    <w:rsid w:val="00F412B6"/>
    <w:rsid w:val="00F4184A"/>
    <w:rsid w:val="00F43249"/>
    <w:rsid w:val="00F43600"/>
    <w:rsid w:val="00F459EB"/>
    <w:rsid w:val="00F46822"/>
    <w:rsid w:val="00F53D90"/>
    <w:rsid w:val="00F5468A"/>
    <w:rsid w:val="00F54CFF"/>
    <w:rsid w:val="00F55E7F"/>
    <w:rsid w:val="00F56422"/>
    <w:rsid w:val="00F5663E"/>
    <w:rsid w:val="00F5695D"/>
    <w:rsid w:val="00F60DDE"/>
    <w:rsid w:val="00F620A0"/>
    <w:rsid w:val="00F64297"/>
    <w:rsid w:val="00F64CEF"/>
    <w:rsid w:val="00F66520"/>
    <w:rsid w:val="00F721FF"/>
    <w:rsid w:val="00F725F2"/>
    <w:rsid w:val="00F73833"/>
    <w:rsid w:val="00F739D7"/>
    <w:rsid w:val="00F7403D"/>
    <w:rsid w:val="00F7587C"/>
    <w:rsid w:val="00F75E5F"/>
    <w:rsid w:val="00F770BF"/>
    <w:rsid w:val="00F77B4A"/>
    <w:rsid w:val="00F80757"/>
    <w:rsid w:val="00F839A5"/>
    <w:rsid w:val="00F84724"/>
    <w:rsid w:val="00F8689D"/>
    <w:rsid w:val="00F904BA"/>
    <w:rsid w:val="00F9167A"/>
    <w:rsid w:val="00F92697"/>
    <w:rsid w:val="00F9494E"/>
    <w:rsid w:val="00F96014"/>
    <w:rsid w:val="00F96D10"/>
    <w:rsid w:val="00FA029D"/>
    <w:rsid w:val="00FA2A53"/>
    <w:rsid w:val="00FA3C18"/>
    <w:rsid w:val="00FA3E67"/>
    <w:rsid w:val="00FA434D"/>
    <w:rsid w:val="00FA5F0F"/>
    <w:rsid w:val="00FA604F"/>
    <w:rsid w:val="00FA6CEE"/>
    <w:rsid w:val="00FA7CC6"/>
    <w:rsid w:val="00FA7E66"/>
    <w:rsid w:val="00FB175E"/>
    <w:rsid w:val="00FB1D08"/>
    <w:rsid w:val="00FB2213"/>
    <w:rsid w:val="00FB3562"/>
    <w:rsid w:val="00FB3B26"/>
    <w:rsid w:val="00FB5E0B"/>
    <w:rsid w:val="00FC0236"/>
    <w:rsid w:val="00FC336F"/>
    <w:rsid w:val="00FC42CB"/>
    <w:rsid w:val="00FC59B6"/>
    <w:rsid w:val="00FC60B9"/>
    <w:rsid w:val="00FD0187"/>
    <w:rsid w:val="00FD05AA"/>
    <w:rsid w:val="00FD0706"/>
    <w:rsid w:val="00FD161C"/>
    <w:rsid w:val="00FD2746"/>
    <w:rsid w:val="00FD29CC"/>
    <w:rsid w:val="00FD327F"/>
    <w:rsid w:val="00FD330B"/>
    <w:rsid w:val="00FD4CAB"/>
    <w:rsid w:val="00FD5D83"/>
    <w:rsid w:val="00FD731B"/>
    <w:rsid w:val="00FE0E7C"/>
    <w:rsid w:val="00FE191D"/>
    <w:rsid w:val="00FE6C7C"/>
    <w:rsid w:val="00FE79C4"/>
    <w:rsid w:val="00FF09F8"/>
    <w:rsid w:val="00FF0C97"/>
    <w:rsid w:val="00FF1100"/>
    <w:rsid w:val="00FF169B"/>
    <w:rsid w:val="00FF1DEB"/>
    <w:rsid w:val="00FF1E38"/>
    <w:rsid w:val="00FF264C"/>
    <w:rsid w:val="00FF34E7"/>
    <w:rsid w:val="00FF5A57"/>
    <w:rsid w:val="00FF6349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619FEA0C"/>
  <w15:docId w15:val="{B8FDEF4F-D86B-4020-9DA7-A47648B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825DB7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6z0">
    <w:name w:val="WW8Num6z0"/>
    <w:rPr>
      <w:rFonts w:ascii="Symbol" w:hAnsi="Symbol" w:cs="Symbol"/>
      <w:shd w:val="clear" w:color="auto" w:fill="C0C0C0"/>
      <w:lang w:val="el-GR"/>
    </w:rPr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bCs/>
      <w:szCs w:val="22"/>
      <w:lang w:val="el-GR"/>
    </w:rPr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  <w:color w:val="5B9BD5"/>
    </w:rPr>
  </w:style>
  <w:style w:type="character" w:customStyle="1" w:styleId="WW8Num10z0">
    <w:name w:val="WW8Num10z0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10">
    <w:name w:val="Προεπιλεγμένη γραμματοσειρά1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-DefaultParagraphFont">
    <w:name w:val="WW-Default Paragraph Font"/>
  </w:style>
  <w:style w:type="character" w:customStyle="1" w:styleId="30">
    <w:name w:val="Προεπιλεγμένη γραμματοσειρά3"/>
  </w:style>
  <w:style w:type="character" w:customStyle="1" w:styleId="WW-DefaultParagraphFont1">
    <w:name w:val="WW-Default Paragraph Font1"/>
  </w:style>
  <w:style w:type="character" w:customStyle="1" w:styleId="WW8Num10z2">
    <w:name w:val="WW8Num10z2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efaultParagraphFont2">
    <w:name w:val="Default Paragraph Font2"/>
  </w:style>
  <w:style w:type="character" w:customStyle="1" w:styleId="WW8Num11z2">
    <w:name w:val="WW8Num11z2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">
    <w:name w:val="WW-Default Paragraph Font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">
    <w:name w:val="WW-Default Paragraph Font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">
    <w:name w:val="WW-Default Paragraph Font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1">
    <w:name w:val="Comment Reference1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qFormat/>
    <w:rPr>
      <w:b/>
      <w:bCs/>
    </w:rPr>
  </w:style>
  <w:style w:type="character" w:customStyle="1" w:styleId="110">
    <w:name w:val="Προεπιλεγμένη γραμματοσειρά1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21">
    <w:name w:val="Παραπομπή υποσημείωσης2"/>
    <w:rPr>
      <w:vertAlign w:val="superscript"/>
    </w:rPr>
  </w:style>
  <w:style w:type="character" w:customStyle="1" w:styleId="22">
    <w:name w:val="Παραπομπή σημείωσης τέλους2"/>
    <w:rPr>
      <w:vertAlign w:val="superscript"/>
    </w:rPr>
  </w:style>
  <w:style w:type="character" w:customStyle="1" w:styleId="210">
    <w:name w:val="Παραπομπή υποσημείωσης21"/>
    <w:rPr>
      <w:vertAlign w:val="superscript"/>
    </w:rPr>
  </w:style>
  <w:style w:type="character" w:customStyle="1" w:styleId="211">
    <w:name w:val="Παραπομπή σημείωσης τέλους21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endnote reference"/>
    <w:rPr>
      <w:vertAlign w:val="superscript"/>
    </w:rPr>
  </w:style>
  <w:style w:type="paragraph" w:customStyle="1" w:styleId="ad">
    <w:name w:val="Επικεφαλίδα"/>
    <w:basedOn w:val="a"/>
    <w:next w:val="a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24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pPr>
      <w:suppressLineNumbers/>
    </w:pPr>
    <w:rPr>
      <w:rFonts w:cs="Mangal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3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11">
    <w:name w:val="Λεζάντα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2"/>
    <w:uiPriority w:val="99"/>
    <w:pPr>
      <w:spacing w:after="100"/>
    </w:pPr>
    <w:rPr>
      <w:rFonts w:eastAsia="MS Mincho"/>
      <w:lang w:val="en-US" w:eastAsia="ja-JP"/>
    </w:rPr>
  </w:style>
  <w:style w:type="paragraph" w:styleId="af3">
    <w:name w:val="header"/>
    <w:basedOn w:val="a"/>
  </w:style>
  <w:style w:type="paragraph" w:customStyle="1" w:styleId="17">
    <w:name w:val="Κείμενο πλαισίου1"/>
    <w:basedOn w:val="a"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a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18">
    <w:name w:val="Αναθεώρηση1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pPr>
      <w:spacing w:after="200"/>
      <w:ind w:left="720"/>
      <w:contextualSpacing/>
    </w:pPr>
  </w:style>
  <w:style w:type="paragraph" w:styleId="af4">
    <w:name w:val="footnote text"/>
    <w:basedOn w:val="a"/>
    <w:link w:val="Char3"/>
    <w:pPr>
      <w:spacing w:after="0"/>
      <w:ind w:left="425" w:hanging="425"/>
    </w:pPr>
    <w:rPr>
      <w:sz w:val="18"/>
      <w:szCs w:val="20"/>
      <w:lang w:val="en-IE"/>
    </w:rPr>
  </w:style>
  <w:style w:type="paragraph" w:styleId="1a">
    <w:name w:val="toc 1"/>
    <w:basedOn w:val="a"/>
    <w:next w:val="a"/>
    <w:pPr>
      <w:spacing w:before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5">
    <w:name w:val="endnote text"/>
    <w:basedOn w:val="a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</w:style>
  <w:style w:type="paragraph" w:styleId="af7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4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8">
    <w:name w:val="Περιεχόμενα πίνακα"/>
    <w:basedOn w:val="a"/>
    <w:pPr>
      <w:suppressLineNumbers/>
    </w:pPr>
  </w:style>
  <w:style w:type="paragraph" w:customStyle="1" w:styleId="af9">
    <w:name w:val="Επικεφαλίδα πίνακα"/>
    <w:basedOn w:val="af8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styleId="afa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c">
    <w:name w:val="Κείμενο σχολίου1"/>
    <w:basedOn w:val="a"/>
    <w:rPr>
      <w:sz w:val="20"/>
      <w:szCs w:val="20"/>
    </w:rPr>
  </w:style>
  <w:style w:type="paragraph" w:styleId="afb">
    <w:name w:val="annotation subject"/>
    <w:basedOn w:val="1c"/>
    <w:next w:val="1c"/>
    <w:rPr>
      <w:b/>
      <w:bCs/>
    </w:rPr>
  </w:style>
  <w:style w:type="paragraph" w:styleId="-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styleId="afc">
    <w:name w:val="Revision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212">
    <w:name w:val="Λίστα με κουκκίδες 21"/>
    <w:basedOn w:val="a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pPr>
      <w:tabs>
        <w:tab w:val="right" w:leader="dot" w:pos="7091"/>
      </w:tabs>
      <w:ind w:left="2547"/>
    </w:pPr>
  </w:style>
  <w:style w:type="table" w:styleId="afd">
    <w:name w:val="Table Grid"/>
    <w:basedOn w:val="a1"/>
    <w:uiPriority w:val="39"/>
    <w:rsid w:val="00A5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link w:val="2"/>
    <w:rsid w:val="00414CE4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3">
    <w:name w:val="Κείμενο υποσημείωσης Char"/>
    <w:link w:val="af4"/>
    <w:rsid w:val="00414CE4"/>
    <w:rPr>
      <w:rFonts w:ascii="Calibri" w:hAnsi="Calibri" w:cs="Calibri"/>
      <w:sz w:val="18"/>
      <w:lang w:val="en-IE" w:eastAsia="zh-CN"/>
    </w:rPr>
  </w:style>
  <w:style w:type="character" w:customStyle="1" w:styleId="9Char">
    <w:name w:val="Επικεφαλίδα 9 Char"/>
    <w:basedOn w:val="a0"/>
    <w:link w:val="9"/>
    <w:uiPriority w:val="9"/>
    <w:rsid w:val="00825DB7"/>
    <w:rPr>
      <w:rFonts w:asciiTheme="majorHAnsi" w:eastAsiaTheme="majorEastAsia" w:hAnsiTheme="majorHAnsi" w:cstheme="majorBidi"/>
      <w:sz w:val="22"/>
      <w:szCs w:val="22"/>
      <w:lang w:val="en-GB" w:eastAsia="zh-CN"/>
    </w:rPr>
  </w:style>
  <w:style w:type="paragraph" w:customStyle="1" w:styleId="para-1">
    <w:name w:val="para-1"/>
    <w:basedOn w:val="a"/>
    <w:rsid w:val="00825DB7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 w:val="0"/>
      <w:spacing w:after="0"/>
      <w:ind w:left="1021" w:hanging="1021"/>
    </w:pPr>
    <w:rPr>
      <w:rFonts w:ascii="Arial" w:hAnsi="Arial" w:cs="Times New Roman"/>
      <w:spacing w:val="5"/>
      <w:szCs w:val="20"/>
      <w:lang w:val="el-GR" w:eastAsia="el-GR"/>
    </w:rPr>
  </w:style>
  <w:style w:type="character" w:customStyle="1" w:styleId="DeltaViewInsertion">
    <w:name w:val="DeltaView Insertion"/>
    <w:rsid w:val="00527859"/>
    <w:rPr>
      <w:b/>
      <w:i/>
      <w:spacing w:val="0"/>
      <w:lang w:val="el-GR"/>
    </w:rPr>
  </w:style>
  <w:style w:type="character" w:customStyle="1" w:styleId="NormalBoldChar">
    <w:name w:val="NormalBold Char"/>
    <w:rsid w:val="00527859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527859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527859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2">
    <w:name w:val="Υποσέλιδο Char"/>
    <w:basedOn w:val="a0"/>
    <w:link w:val="af2"/>
    <w:uiPriority w:val="99"/>
    <w:rsid w:val="00A568CB"/>
    <w:rPr>
      <w:rFonts w:ascii="Calibri" w:eastAsia="MS Mincho" w:hAnsi="Calibri" w:cs="Calibri"/>
      <w:sz w:val="22"/>
      <w:szCs w:val="24"/>
      <w:lang w:val="en-US" w:eastAsia="ja-JP"/>
    </w:rPr>
  </w:style>
  <w:style w:type="paragraph" w:styleId="afe">
    <w:name w:val="Date"/>
    <w:basedOn w:val="a"/>
    <w:next w:val="a"/>
    <w:link w:val="Char4"/>
    <w:rsid w:val="00950527"/>
    <w:pPr>
      <w:spacing w:after="100"/>
    </w:pPr>
    <w:rPr>
      <w:rFonts w:eastAsia="MS Mincho"/>
      <w:lang w:val="en-US" w:eastAsia="ja-JP"/>
    </w:rPr>
  </w:style>
  <w:style w:type="character" w:customStyle="1" w:styleId="Char4">
    <w:name w:val="Ημερομηνία Char"/>
    <w:basedOn w:val="a0"/>
    <w:link w:val="afe"/>
    <w:rsid w:val="00950527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8CC5-D0AB-47BE-A948-3F204220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Γεωργία Ψύχα</cp:lastModifiedBy>
  <cp:revision>4</cp:revision>
  <cp:lastPrinted>2025-07-31T06:51:00Z</cp:lastPrinted>
  <dcterms:created xsi:type="dcterms:W3CDTF">2025-07-31T06:52:00Z</dcterms:created>
  <dcterms:modified xsi:type="dcterms:W3CDTF">2025-08-07T09:49:00Z</dcterms:modified>
</cp:coreProperties>
</file>