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5"/>
        <w:gridCol w:w="3675"/>
      </w:tblGrid>
      <w:tr w:rsidR="00F35A7B" w:rsidTr="00F35A7B">
        <w:trPr>
          <w:trHeight w:val="1143"/>
        </w:trPr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ΕΛΛΗΝΙΚΗ ΔΗΜΟΚΡΑΤΙΑ</w:t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ΝΟΜΟΣ ΘΕΣΣΑΛΟΝΙΚΗΣ</w:t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ΔΗΜΟΣ ΘΕΡΜΗΣ</w:t>
            </w:r>
          </w:p>
          <w:p w:rsidR="00F35A7B" w:rsidRDefault="00F35A7B">
            <w:pPr>
              <w:pStyle w:val="Standard"/>
            </w:pPr>
            <w:r>
              <w:rPr>
                <w:rFonts w:ascii="Calibri" w:hAnsi="Calibri" w:cs="Calibri"/>
                <w:b/>
              </w:rPr>
              <w:t xml:space="preserve">Δ/ΝΣΗ </w:t>
            </w:r>
            <w:r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F35A7B" w:rsidRDefault="00F35A7B">
            <w:pPr>
              <w:pStyle w:val="Standard"/>
              <w:rPr>
                <w:rFonts w:ascii="Calibri" w:eastAsia="NSimSun" w:hAnsi="Calibri" w:cs="Calibri"/>
                <w:b/>
              </w:rPr>
            </w:pPr>
            <w:r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F35A7B" w:rsidRDefault="00F35A7B">
            <w:pPr>
              <w:pStyle w:val="Standard"/>
              <w:jc w:val="both"/>
            </w:pPr>
            <w:r>
              <w:rPr>
                <w:rFonts w:ascii="Calibri" w:eastAsia="NSimSun" w:hAnsi="Calibri" w:cs="Calibri"/>
                <w:b/>
              </w:rPr>
              <w:t>ΔΙΑΔΙΚΑΣΙΩΝ ΑΝΑΘΕΣΕΩΝ</w:t>
            </w:r>
          </w:p>
          <w:p w:rsidR="00F35A7B" w:rsidRDefault="00F35A7B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 xml:space="preserve">Αριθμός Μελέτης: </w:t>
            </w:r>
            <w:r w:rsidR="00096FDF">
              <w:rPr>
                <w:rFonts w:ascii="Calibri" w:hAnsi="Calibri" w:cs="Calibri"/>
                <w:b/>
                <w:color w:val="000000"/>
              </w:rPr>
              <w:t>90</w:t>
            </w:r>
            <w:r>
              <w:rPr>
                <w:rFonts w:ascii="Calibri" w:hAnsi="Calibri" w:cs="Calibri"/>
                <w:b/>
                <w:bCs/>
                <w:color w:val="000000"/>
              </w:rPr>
              <w:t>/2025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7B" w:rsidRDefault="00F35A7B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F35A7B" w:rsidRDefault="00F35A7B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F35A7B" w:rsidRDefault="003500B4" w:rsidP="003500B4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           Φορέας </w:t>
            </w:r>
            <w:r w:rsidRPr="00F959ED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</w:rPr>
              <w:t>ΔΗΜΟΣ ΘΕΡΜΗ</w:t>
            </w:r>
            <w:r w:rsidR="00F959ED">
              <w:rPr>
                <w:rFonts w:ascii="Calibri" w:eastAsia="Calibri" w:hAnsi="Calibri" w:cs="Calibri"/>
                <w:b/>
                <w:bCs/>
              </w:rPr>
              <w:t>Σ</w:t>
            </w:r>
          </w:p>
          <w:p w:rsidR="00F35A7B" w:rsidRDefault="003500B4">
            <w:pPr>
              <w:pStyle w:val="Standard"/>
              <w:tabs>
                <w:tab w:val="left" w:pos="0"/>
              </w:tabs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Υπηρεσία</w:t>
            </w:r>
            <w:r w:rsidR="00F35A7B">
              <w:rPr>
                <w:rFonts w:ascii="Calibri" w:eastAsia="Calibri" w:hAnsi="Calibri" w:cs="Calibri"/>
                <w:b/>
                <w:bCs/>
              </w:rPr>
              <w:t>:</w:t>
            </w:r>
            <w:r w:rsidR="00F35A7B">
              <w:rPr>
                <w:rFonts w:ascii="Calibri" w:eastAsia="Calibri" w:hAnsi="Calibri" w:cs="Calibri"/>
                <w:bCs/>
              </w:rPr>
              <w:t xml:space="preserve"> </w:t>
            </w:r>
            <w:r w:rsidR="00F35A7B">
              <w:rPr>
                <w:rFonts w:ascii="Calibri" w:hAnsi="Calibri" w:cs="Calibri"/>
                <w:b/>
                <w:bCs/>
                <w:kern w:val="0"/>
              </w:rPr>
              <w:t>«</w:t>
            </w:r>
            <w:r w:rsidR="00096FDF" w:rsidRPr="00096FDF">
              <w:rPr>
                <w:rFonts w:ascii="Calibri" w:hAnsi="Calibri" w:cs="Calibri"/>
                <w:b/>
                <w:bCs/>
                <w:spacing w:val="-4"/>
                <w:kern w:val="0"/>
              </w:rPr>
              <w:t>Συντήρηση και επισκευή φορητών, μόνιμων &amp; λοιπών συστημάτων ενεργητικής πυροπροστασίας σε σχολικές μονάδες Δήμου Θέρμης</w:t>
            </w:r>
            <w:r w:rsidR="00096FDF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="00F35A7B">
              <w:rPr>
                <w:rFonts w:ascii="Calibri" w:hAnsi="Calibri" w:cs="Calibri"/>
                <w:b/>
                <w:bCs/>
                <w:kern w:val="0"/>
              </w:rPr>
              <w:t xml:space="preserve">» </w:t>
            </w:r>
          </w:p>
          <w:p w:rsidR="00F35A7B" w:rsidRDefault="00F35A7B">
            <w:pPr>
              <w:pStyle w:val="Standard"/>
              <w:jc w:val="right"/>
            </w:pPr>
            <w:r>
              <w:rPr>
                <w:rFonts w:ascii="Calibri" w:hAnsi="Calibri" w:cs="Calibri"/>
                <w:spacing w:val="-3"/>
              </w:rPr>
              <w:t xml:space="preserve">     </w:t>
            </w:r>
          </w:p>
          <w:p w:rsidR="00F35A7B" w:rsidRDefault="00F35A7B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u w:val="single"/>
              </w:rPr>
              <w:t>Προϋπολογισμός: 1</w:t>
            </w:r>
            <w:r w:rsidR="00096FDF">
              <w:rPr>
                <w:rFonts w:ascii="Calibri" w:hAnsi="Calibri" w:cs="Calibri"/>
                <w:b/>
                <w:u w:val="single"/>
              </w:rPr>
              <w:t>16</w:t>
            </w:r>
            <w:r>
              <w:rPr>
                <w:rFonts w:ascii="Calibri" w:hAnsi="Calibri" w:cs="Calibri"/>
                <w:b/>
                <w:u w:val="single"/>
              </w:rPr>
              <w:t>.</w:t>
            </w:r>
            <w:r w:rsidR="00096FDF">
              <w:rPr>
                <w:rFonts w:ascii="Calibri" w:hAnsi="Calibri" w:cs="Calibri"/>
                <w:b/>
                <w:u w:val="single"/>
              </w:rPr>
              <w:t>613</w:t>
            </w:r>
            <w:r>
              <w:rPr>
                <w:rFonts w:ascii="Calibri" w:hAnsi="Calibri" w:cs="Calibri"/>
                <w:b/>
                <w:u w:val="single"/>
              </w:rPr>
              <w:t>,</w:t>
            </w:r>
            <w:r w:rsidR="00096FDF">
              <w:rPr>
                <w:rFonts w:ascii="Calibri" w:hAnsi="Calibri" w:cs="Calibri"/>
                <w:b/>
                <w:u w:val="single"/>
              </w:rPr>
              <w:t>94</w:t>
            </w:r>
            <w:r>
              <w:rPr>
                <w:rFonts w:ascii="Calibri" w:hAnsi="Calibri" w:cs="Calibri"/>
                <w:b/>
                <w:u w:val="single"/>
                <w:lang w:eastAsia="en-US"/>
              </w:rPr>
              <w:t>€</w:t>
            </w:r>
          </w:p>
        </w:tc>
      </w:tr>
    </w:tbl>
    <w:p w:rsidR="00F35A7B" w:rsidRDefault="00F35A7B" w:rsidP="00F35A7B">
      <w:pPr>
        <w:spacing w:after="120" w:line="240" w:lineRule="auto"/>
        <w:rPr>
          <w:rFonts w:ascii="Calibri" w:hAnsi="Calibri" w:cs="Calibri"/>
        </w:rPr>
      </w:pPr>
    </w:p>
    <w:p w:rsidR="00096FDF" w:rsidRDefault="00096FDF" w:rsidP="00F35A7B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sz w:val="28"/>
          <w:szCs w:val="28"/>
          <w:lang w:eastAsia="zh-CN" w:bidi="ar-SA"/>
        </w:rPr>
      </w:pPr>
    </w:p>
    <w:p w:rsidR="00096FDF" w:rsidRPr="00C50E5A" w:rsidRDefault="00F35A7B" w:rsidP="00C50E5A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sz w:val="28"/>
          <w:szCs w:val="28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sz w:val="28"/>
          <w:szCs w:val="28"/>
          <w:lang w:eastAsia="zh-CN" w:bidi="ar-SA"/>
        </w:rPr>
        <w:t>ΕΝΤΥΠΟ ΟΙΚΟΝΟΜΙΚΗΣ ΠΡΟΣΦΟΡΑΣ</w:t>
      </w:r>
      <w:r>
        <w:rPr>
          <w:rFonts w:ascii="Calibri" w:hAnsi="Calibri" w:cs="Calibri"/>
          <w:lang w:eastAsia="zh-CN" w:bidi="ar-SA"/>
        </w:rPr>
        <w:t xml:space="preserve">                                                           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17"/>
        <w:gridCol w:w="1161"/>
        <w:gridCol w:w="1134"/>
        <w:gridCol w:w="1485"/>
        <w:gridCol w:w="1097"/>
        <w:gridCol w:w="1502"/>
      </w:tblGrid>
      <w:tr w:rsidR="00096FDF" w:rsidRPr="00096FDF" w:rsidTr="003500B4">
        <w:trPr>
          <w:trHeight w:val="510"/>
        </w:trPr>
        <w:tc>
          <w:tcPr>
            <w:tcW w:w="6690" w:type="dxa"/>
            <w:gridSpan w:val="4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ΜΕΡΟΣ Α΄- ΣΥΝΤΗΡΗΣΗ ΠΥΡΟΣΒΕΣΤΗΡΩΝ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</w:tr>
      <w:tr w:rsidR="00096FDF" w:rsidRPr="00096FDF" w:rsidTr="003500B4">
        <w:trPr>
          <w:trHeight w:val="9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Περιγραφή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</w:t>
            </w:r>
            <w:proofErr w:type="spellEnd"/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. Μέτρησης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Ποσότητα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Πλήθος  συντηρήσεων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Τιμή Μονάδας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Σύνολο</w:t>
            </w:r>
          </w:p>
        </w:tc>
      </w:tr>
      <w:tr w:rsidR="00096FDF" w:rsidRPr="00096FDF" w:rsidTr="003500B4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3817" w:type="dxa"/>
            <w:shd w:val="clear" w:color="auto" w:fill="auto"/>
            <w:noWrap/>
            <w:vAlign w:val="bottom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6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600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85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8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οροφής ξηράς σκόνης 6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οροφής ξηράς σκόνης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60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τοπικής εφαρμογής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25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τοπικής εφαρμογής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50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τοπικής εφαρμογής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50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τροχήλατος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Συντήρηση πυροσβεστήρα  ξηράς σκόνης 25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τροχήλατος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6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Συντήρηση πυροσβεστήρα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50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τοπικής εφαρμογής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Συντήρηση πυροσβεστήρα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Συντήρηση πυροσβεστήρα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Συντήρηση πυροσβεστήρα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25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Συντήρηση πυροσβεστήρα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Υδραυλική δοκιμή χαμηλής πίεσης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Υδραυλική δοκιμή υψηλής πίεσης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6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Αναγόμωση πυροσβεστήρα ξηράς σκόνης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Κιλά (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Αναγόμωση πυροσβεστήρα CO2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Κιλά (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F959ED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F959ED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ΜΕ ΦΠΑ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59ED" w:rsidRPr="00096FDF" w:rsidRDefault="00F959ED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435"/>
        </w:trPr>
        <w:tc>
          <w:tcPr>
            <w:tcW w:w="8175" w:type="dxa"/>
            <w:gridSpan w:val="5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 xml:space="preserve">ΜΕΡΟΣ Β΄ - ΣΥΝΤΗΡΗΣΗ ΜΟΝΙΜΩΝ ΣΥΣΤΗΜΑΤΩΝ  &amp; ΛΟΙΠΩΝ ΜΕΣΩΝ                        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Α/ΒΑΘΜΙΑ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Νηπιαγωγείο Θέρμης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Νηπιαγωγείο Θέρμης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Νηπιαγωγείο Θέρμης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Ν.Ραιδεστού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Ν.Ρυσιου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Ταγαράδων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Τριαδίου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Τριαδίου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Βασιλικών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Βασιλικών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Νηπιαγωγείο Αγίου Αντωνίου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Νηπιαγωγείο Σουρωτής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Πλαγιαρίου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Πλαγιαρίου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Πλαγιαρίου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Τριλόφου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Τριλόφου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Καρδίας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Νηπιαγωγείο Καρδίας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Νηπιαγωγείο Κάτω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Σχολαρίου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22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 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4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Θέρμης (Τριάδι)  + 7ο Νηπιαγωγείο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Ν.Ραιδεστού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 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Ν.Ραιδεστού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Ν.Ρυσίου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Ταγαράδων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Τριλόφου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 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Τριλόφου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1ο &amp; 2ο Δημοτικό Σχολείο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Πλαγιαρίου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Καρδίας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 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Καρδίας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Δημοτικό Σχολείο Κάτω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Σχολαρίου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Δημοτκό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Σχολείο Βασιλικών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Δημοτκό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Σχολείο Αγ. Παρασκευής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Αγ. Αντωνίου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62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Δημοτκό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Σχολείο Περιστεράς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56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Δημοτικό Σχολείο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ΔΕΥΤΕΡΟΒΑΘΜΙΑ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25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Γυμνάσιο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47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 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Γυμνάσιο Θέρμης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6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ΕΕΕΕΚ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4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 xml:space="preserve">Ο 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Γυμνάσιο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57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1ο ΓΕΛ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51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ΓΕΛ Θέρμης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Ειδικό Επαγγελματικό Γυμνάσιο Αν.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Θεσν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/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ίκης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441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ΓΕΛ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Μίκρας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ΓΕΛ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Μίκρας</w:t>
            </w:r>
            <w:proofErr w:type="spellEnd"/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473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Γυμνάσιο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Μίκρας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Γυμνάσιο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Μίκρας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679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Ο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ΓΕΛ Βασιλικών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43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ΕΠΑΛ Βασιλικών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551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Γυμνάσιο Βασιλικών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κατ΄αποκοπή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6 μηνιαία δαπάνη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ΜΕ ΦΠΑ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3500B4">
        <w:trPr>
          <w:trHeight w:val="495"/>
        </w:trPr>
        <w:tc>
          <w:tcPr>
            <w:tcW w:w="6690" w:type="dxa"/>
            <w:gridSpan w:val="4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ΜΕΡΟΣ Γ.  ΕΚΤΑΚΤΗ ΣΥΝΤΗΡΗΣΗ – ΑΠΟΚΑΤΑΣΤΑΣΗ ΒΛΑΒΩΝ                                                  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κλείστρου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κόνεως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6-12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κλείστρου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χοάνης 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μανομέτρου ενδείξεως 24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atm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SPRINKLER πυροσβεστήρων οροφής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SPRINKLER μόνιμο πυροσβεστικό δίκτυο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λάστιχου εκτόξευσης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Παρεμβύσματα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στεγανοποίησης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Ιμάντες στήριξης λάστιχου εκτόξευσης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Δακτύλιος ελέγχου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Βάση ανάρτησης πυροσβεστήρα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Κομβίο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συναγερμού με προστατευτικό κάλυμμα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ανιχνευτή καπνού 12-24 V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ανιχνευτή θερμοκρασίας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Αντικατάσταση εκτοξευτήρα CO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2</w:t>
            </w: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συσσωρευτών στους πίνακες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φωτιστικού ασφαλείας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φαροσειρήνας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12-24 V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Αντικατάσταση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εκπυρσοκροτητή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αυτόματης κατάσβεσης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Πίνακας πυρανίχνευσης 12 ζωνών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Πίνακας πυρανίχνευσης 8 ζωνών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Πίνακας κατάσβεσης 4 ζωνών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Καλώδιο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πυράντοχο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διατομής έως 3 Χ 1.5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Φωτιστικό ασφαλείας 3,6 V(1,5Η), 8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leds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25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6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οροφής 6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οροφής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ΤΕ 25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ΤΕ 12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ξηράς σκόνης 50 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τροχ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Πυροσβεστήρας CO2  5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Kgr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33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Κομβίο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κατάσβεσης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34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Κομβίο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ακύρωσης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Πινακίδα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stop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gas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Κουδούνι κατάσβεσης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4978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Μπαταρία 80Αh για αντλητικό πυροσβεστικό συγκρότημα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</w:t>
            </w:r>
            <w:proofErr w:type="spellEnd"/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3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96FDF" w:rsidRPr="00096FDF" w:rsidTr="00096FDF">
        <w:trPr>
          <w:trHeight w:val="300"/>
        </w:trPr>
        <w:tc>
          <w:tcPr>
            <w:tcW w:w="578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7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  <w:hideMark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96FDF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ΜΕ ΦΠΑ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6FDF" w:rsidRPr="00096FDF" w:rsidRDefault="00096FDF" w:rsidP="00096FDF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</w:tbl>
    <w:p w:rsidR="00637665" w:rsidRDefault="00637665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  <w:bookmarkStart w:id="0" w:name="_GoBack"/>
      <w:bookmarkEnd w:id="0"/>
    </w:p>
    <w:p w:rsidR="00637665" w:rsidRDefault="00637665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</w:p>
    <w:p w:rsidR="00F35A7B" w:rsidRDefault="00637665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 xml:space="preserve">                                                                         </w:t>
      </w:r>
      <w:r w:rsidR="00F35A7B">
        <w:rPr>
          <w:rFonts w:ascii="Calibri" w:hAnsi="Calibri" w:cs="Calibri"/>
          <w:lang w:eastAsia="zh-CN" w:bidi="ar-SA"/>
        </w:rPr>
        <w:t>Θέρμη …/…/2025</w:t>
      </w:r>
    </w:p>
    <w:p w:rsidR="00F35A7B" w:rsidRDefault="00F35A7B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 xml:space="preserve">                                                                           Ο Προσφέρων</w:t>
      </w:r>
    </w:p>
    <w:p w:rsidR="00F35A7B" w:rsidRDefault="00F35A7B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</w:p>
    <w:p w:rsidR="009030C7" w:rsidRPr="00F35A7B" w:rsidRDefault="00F35A7B" w:rsidP="00F35A7B">
      <w:pPr>
        <w:spacing w:after="120"/>
        <w:jc w:val="both"/>
        <w:rPr>
          <w:rFonts w:ascii="Calibri" w:hAnsi="Calibri" w:cs="Calibri"/>
          <w:bCs/>
          <w:color w:val="000000"/>
          <w:spacing w:val="-4"/>
        </w:rPr>
      </w:pPr>
      <w:r w:rsidRPr="00F35A7B">
        <w:rPr>
          <w:rFonts w:ascii="Calibri" w:hAnsi="Calibri" w:cs="Calibri"/>
          <w:bCs/>
          <w:color w:val="000000"/>
          <w:spacing w:val="-4"/>
        </w:rPr>
        <w:t xml:space="preserve">                                                                              Υπογραφή /Σφραγίδα</w:t>
      </w:r>
    </w:p>
    <w:sectPr w:rsidR="009030C7" w:rsidRPr="00F35A7B" w:rsidSect="00F35A7B">
      <w:pgSz w:w="11906" w:h="16838"/>
      <w:pgMar w:top="28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9"/>
        </w:tabs>
        <w:ind w:left="35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19"/>
        </w:tabs>
        <w:ind w:left="50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9"/>
        </w:tabs>
        <w:ind w:left="136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Verdana"/>
        <w:b w:val="0"/>
        <w:i w:val="0"/>
        <w:color w:val="000000"/>
        <w:spacing w:val="-4"/>
        <w:sz w:val="19"/>
        <w:szCs w:val="19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DD62863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Calibri" w:hint="default"/>
        <w:b/>
        <w:bCs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64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Verdana" w:hAnsi="Verdana" w:cs="Verdana"/>
        <w:b w:val="0"/>
        <w:i w:val="0"/>
        <w:color w:val="000000"/>
        <w:spacing w:val="-4"/>
        <w:sz w:val="19"/>
        <w:szCs w:val="19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Verdana"/>
        <w:spacing w:val="-4"/>
        <w:sz w:val="21"/>
        <w:szCs w:val="21"/>
        <w:lang w:val="en-U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Verdana"/>
        <w:spacing w:val="-4"/>
        <w:sz w:val="21"/>
        <w:szCs w:val="21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Verdana"/>
        <w:b w:val="0"/>
        <w:bCs w:val="0"/>
        <w:spacing w:val="-4"/>
        <w:sz w:val="21"/>
        <w:szCs w:val="21"/>
        <w:lang w:val="el-G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Verdana"/>
        <w:b w:val="0"/>
        <w:bCs w:val="0"/>
        <w:spacing w:val="-4"/>
        <w:sz w:val="21"/>
        <w:szCs w:val="21"/>
        <w:lang w:val="el-G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b w:val="0"/>
        <w:bCs w:val="0"/>
        <w:spacing w:val="-4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yellow"/>
        <w:lang w:val="el-GR"/>
      </w:rPr>
    </w:lvl>
  </w:abstractNum>
  <w:abstractNum w:abstractNumId="25" w15:restartNumberingAfterBreak="0">
    <w:nsid w:val="00E46BCE"/>
    <w:multiLevelType w:val="hybridMultilevel"/>
    <w:tmpl w:val="9DC053D2"/>
    <w:lvl w:ilvl="0" w:tplc="89609E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232DF8"/>
    <w:multiLevelType w:val="hybridMultilevel"/>
    <w:tmpl w:val="5D308B2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Verdana" w:hAnsi="Verdana" w:cs="Verdana"/>
        <w:b w:val="0"/>
        <w:i w:val="0"/>
        <w:color w:val="000000"/>
        <w:spacing w:val="-4"/>
        <w:sz w:val="19"/>
        <w:szCs w:val="19"/>
        <w:shd w:val="clear" w:color="auto" w:fill="FFFF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5327974"/>
    <w:multiLevelType w:val="multilevel"/>
    <w:tmpl w:val="000000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" w15:restartNumberingAfterBreak="0">
    <w:nsid w:val="13CF0FD3"/>
    <w:multiLevelType w:val="hybridMultilevel"/>
    <w:tmpl w:val="79486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605B57"/>
    <w:multiLevelType w:val="multilevel"/>
    <w:tmpl w:val="ABAEC8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1A45055E"/>
    <w:multiLevelType w:val="hybridMultilevel"/>
    <w:tmpl w:val="2C1C8E44"/>
    <w:lvl w:ilvl="0" w:tplc="4F2A8A8A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pacing w:val="-4"/>
        <w:sz w:val="19"/>
        <w:szCs w:val="19"/>
        <w:shd w:val="clear" w:color="auto" w:fill="FFFF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661D7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2BBC077F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3" w15:restartNumberingAfterBreak="0">
    <w:nsid w:val="2E2B6D57"/>
    <w:multiLevelType w:val="hybridMultilevel"/>
    <w:tmpl w:val="FF7025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5D2F90"/>
    <w:multiLevelType w:val="multilevel"/>
    <w:tmpl w:val="0000000C"/>
    <w:name w:val="WW8Num1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5" w15:restartNumberingAfterBreak="0">
    <w:nsid w:val="31A414CA"/>
    <w:multiLevelType w:val="hybridMultilevel"/>
    <w:tmpl w:val="33AE1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2A377A"/>
    <w:multiLevelType w:val="multilevel"/>
    <w:tmpl w:val="124EA28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4F082556"/>
    <w:multiLevelType w:val="multilevel"/>
    <w:tmpl w:val="1AFC836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50CF6DAB"/>
    <w:multiLevelType w:val="hybridMultilevel"/>
    <w:tmpl w:val="35C8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C700DE"/>
    <w:multiLevelType w:val="multilevel"/>
    <w:tmpl w:val="9EF6C3C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58B67E2B"/>
    <w:multiLevelType w:val="hybridMultilevel"/>
    <w:tmpl w:val="2A5A4A92"/>
    <w:lvl w:ilvl="0" w:tplc="E0743D3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pacing w:val="-4"/>
        <w:sz w:val="19"/>
        <w:szCs w:val="19"/>
        <w:u w:val="none"/>
        <w:shd w:val="clear" w:color="auto" w:fill="FFFF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CC4AE4"/>
    <w:multiLevelType w:val="multilevel"/>
    <w:tmpl w:val="7F9882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17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1040C2"/>
    <w:multiLevelType w:val="hybridMultilevel"/>
    <w:tmpl w:val="1F5EB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86D88"/>
    <w:multiLevelType w:val="multilevel"/>
    <w:tmpl w:val="0408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44" w15:restartNumberingAfterBreak="0">
    <w:nsid w:val="73AC6DC3"/>
    <w:multiLevelType w:val="multilevel"/>
    <w:tmpl w:val="0000000C"/>
    <w:name w:val="WW8Num18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5" w15:restartNumberingAfterBreak="0">
    <w:nsid w:val="74023CF1"/>
    <w:multiLevelType w:val="multilevel"/>
    <w:tmpl w:val="0000000C"/>
    <w:name w:val="WW8Num18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30"/>
  </w:num>
  <w:num w:numId="16">
    <w:abstractNumId w:val="40"/>
  </w:num>
  <w:num w:numId="17">
    <w:abstractNumId w:val="35"/>
  </w:num>
  <w:num w:numId="18">
    <w:abstractNumId w:val="41"/>
  </w:num>
  <w:num w:numId="19">
    <w:abstractNumId w:val="28"/>
  </w:num>
  <w:num w:numId="20">
    <w:abstractNumId w:val="25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22"/>
  </w:num>
  <w:num w:numId="31">
    <w:abstractNumId w:val="23"/>
  </w:num>
  <w:num w:numId="32">
    <w:abstractNumId w:val="38"/>
  </w:num>
  <w:num w:numId="33">
    <w:abstractNumId w:val="39"/>
  </w:num>
  <w:num w:numId="34">
    <w:abstractNumId w:val="29"/>
  </w:num>
  <w:num w:numId="35">
    <w:abstractNumId w:val="37"/>
  </w:num>
  <w:num w:numId="36">
    <w:abstractNumId w:val="36"/>
  </w:num>
  <w:num w:numId="37">
    <w:abstractNumId w:val="42"/>
  </w:num>
  <w:num w:numId="38">
    <w:abstractNumId w:val="31"/>
  </w:num>
  <w:num w:numId="39">
    <w:abstractNumId w:val="43"/>
  </w:num>
  <w:num w:numId="40">
    <w:abstractNumId w:val="32"/>
  </w:num>
  <w:num w:numId="41">
    <w:abstractNumId w:val="27"/>
  </w:num>
  <w:num w:numId="42">
    <w:abstractNumId w:val="34"/>
  </w:num>
  <w:num w:numId="43">
    <w:abstractNumId w:val="45"/>
  </w:num>
  <w:num w:numId="44">
    <w:abstractNumId w:val="44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7B"/>
    <w:rsid w:val="00096FDF"/>
    <w:rsid w:val="003500B4"/>
    <w:rsid w:val="00576C41"/>
    <w:rsid w:val="00637665"/>
    <w:rsid w:val="009030C7"/>
    <w:rsid w:val="00C50E5A"/>
    <w:rsid w:val="00F35A7B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62C2"/>
  <w15:chartTrackingRefBased/>
  <w15:docId w15:val="{C29ADAC8-70DB-4BA8-BA3F-501848D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A7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paragraph" w:styleId="2">
    <w:name w:val="heading 2"/>
    <w:basedOn w:val="a"/>
    <w:next w:val="a0"/>
    <w:link w:val="2Char"/>
    <w:qFormat/>
    <w:rsid w:val="00096FDF"/>
    <w:pPr>
      <w:keepNext/>
      <w:numPr>
        <w:ilvl w:val="1"/>
        <w:numId w:val="1"/>
      </w:numPr>
      <w:ind w:left="0" w:right="97" w:firstLine="0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096FDF"/>
    <w:pPr>
      <w:keepNext/>
      <w:numPr>
        <w:ilvl w:val="2"/>
        <w:numId w:val="1"/>
      </w:numPr>
      <w:spacing w:line="360" w:lineRule="auto"/>
      <w:ind w:left="0" w:right="16" w:firstLine="0"/>
      <w:outlineLvl w:val="2"/>
    </w:pPr>
    <w:rPr>
      <w:rFonts w:ascii="Arial" w:hAnsi="Arial" w:cs="Arial"/>
      <w:b/>
      <w:bCs/>
      <w:position w:val="4"/>
      <w:u w:val="single"/>
    </w:rPr>
  </w:style>
  <w:style w:type="paragraph" w:styleId="5">
    <w:name w:val="heading 5"/>
    <w:basedOn w:val="a"/>
    <w:next w:val="a"/>
    <w:link w:val="5Char"/>
    <w:uiPriority w:val="9"/>
    <w:qFormat/>
    <w:rsid w:val="00096FDF"/>
    <w:pPr>
      <w:tabs>
        <w:tab w:val="clear" w:pos="720"/>
        <w:tab w:val="num" w:pos="3050"/>
      </w:tabs>
      <w:spacing w:before="200" w:line="280" w:lineRule="exact"/>
      <w:ind w:left="3050" w:hanging="850"/>
      <w:jc w:val="both"/>
      <w:outlineLvl w:val="4"/>
    </w:pPr>
    <w:rPr>
      <w:rFonts w:ascii="Lucida Sans" w:hAnsi="Lucida Sans" w:cs="Lucida Sans"/>
      <w:b/>
      <w:kern w:val="0"/>
      <w:sz w:val="22"/>
      <w:szCs w:val="20"/>
      <w:lang w:val="en-US" w:eastAsia="ar-SA" w:bidi="ar-SA"/>
    </w:rPr>
  </w:style>
  <w:style w:type="paragraph" w:styleId="7">
    <w:name w:val="heading 7"/>
    <w:basedOn w:val="a"/>
    <w:next w:val="a"/>
    <w:link w:val="7Char"/>
    <w:qFormat/>
    <w:rsid w:val="00096FDF"/>
    <w:pPr>
      <w:keepNext/>
      <w:numPr>
        <w:ilvl w:val="6"/>
        <w:numId w:val="1"/>
      </w:numPr>
      <w:tabs>
        <w:tab w:val="clear" w:pos="720"/>
        <w:tab w:val="left" w:pos="7938"/>
      </w:tabs>
      <w:spacing w:before="240" w:after="0" w:line="360" w:lineRule="auto"/>
      <w:outlineLvl w:val="6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link w:val="8Char"/>
    <w:qFormat/>
    <w:rsid w:val="00096FDF"/>
    <w:pPr>
      <w:keepNext/>
      <w:numPr>
        <w:ilvl w:val="7"/>
        <w:numId w:val="1"/>
      </w:numPr>
      <w:jc w:val="center"/>
      <w:outlineLvl w:val="7"/>
    </w:pPr>
    <w:rPr>
      <w:rFonts w:ascii="Tahoma" w:hAnsi="Tahoma" w:cs="Tahoma"/>
      <w:b/>
      <w:bCs/>
      <w:sz w:val="22"/>
      <w:szCs w:val="20"/>
    </w:rPr>
  </w:style>
  <w:style w:type="paragraph" w:styleId="9">
    <w:name w:val="heading 9"/>
    <w:basedOn w:val="a"/>
    <w:next w:val="a"/>
    <w:link w:val="9Char"/>
    <w:qFormat/>
    <w:rsid w:val="00096FDF"/>
    <w:pPr>
      <w:keepNext/>
      <w:numPr>
        <w:ilvl w:val="8"/>
        <w:numId w:val="1"/>
      </w:numPr>
      <w:spacing w:line="300" w:lineRule="exact"/>
      <w:jc w:val="both"/>
      <w:outlineLvl w:val="8"/>
    </w:pPr>
    <w:rPr>
      <w:rFonts w:ascii="Verdana" w:hAnsi="Verdana" w:cs="Arial"/>
      <w:b/>
      <w:bCs/>
      <w:spacing w:val="-4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F35A7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rsid w:val="00096FDF"/>
    <w:rPr>
      <w:rFonts w:ascii="Tahoma" w:eastAsia="Times New Roman" w:hAnsi="Tahoma" w:cs="Tahoma"/>
      <w:b/>
      <w:bCs/>
      <w:kern w:val="2"/>
      <w:lang w:eastAsia="el-GR" w:bidi="hi-IN"/>
    </w:rPr>
  </w:style>
  <w:style w:type="character" w:customStyle="1" w:styleId="3Char">
    <w:name w:val="Επικεφαλίδα 3 Char"/>
    <w:basedOn w:val="a1"/>
    <w:link w:val="3"/>
    <w:rsid w:val="00096FDF"/>
    <w:rPr>
      <w:rFonts w:ascii="Arial" w:eastAsia="Times New Roman" w:hAnsi="Arial" w:cs="Arial"/>
      <w:b/>
      <w:bCs/>
      <w:kern w:val="2"/>
      <w:position w:val="4"/>
      <w:sz w:val="24"/>
      <w:szCs w:val="24"/>
      <w:u w:val="single"/>
      <w:lang w:eastAsia="el-GR" w:bidi="hi-IN"/>
    </w:rPr>
  </w:style>
  <w:style w:type="character" w:customStyle="1" w:styleId="5Char">
    <w:name w:val="Επικεφαλίδα 5 Char"/>
    <w:basedOn w:val="a1"/>
    <w:link w:val="5"/>
    <w:uiPriority w:val="9"/>
    <w:rsid w:val="00096FDF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7Char">
    <w:name w:val="Επικεφαλίδα 7 Char"/>
    <w:basedOn w:val="a1"/>
    <w:link w:val="7"/>
    <w:rsid w:val="00096FDF"/>
    <w:rPr>
      <w:rFonts w:ascii="Arial" w:eastAsia="Times New Roman" w:hAnsi="Arial" w:cs="Arial"/>
      <w:b/>
      <w:bCs/>
      <w:kern w:val="2"/>
      <w:sz w:val="24"/>
      <w:szCs w:val="24"/>
      <w:lang w:eastAsia="el-GR" w:bidi="hi-IN"/>
    </w:rPr>
  </w:style>
  <w:style w:type="character" w:customStyle="1" w:styleId="8Char">
    <w:name w:val="Επικεφαλίδα 8 Char"/>
    <w:basedOn w:val="a1"/>
    <w:link w:val="8"/>
    <w:rsid w:val="00096FDF"/>
    <w:rPr>
      <w:rFonts w:ascii="Tahoma" w:eastAsia="Times New Roman" w:hAnsi="Tahoma" w:cs="Tahoma"/>
      <w:b/>
      <w:bCs/>
      <w:kern w:val="2"/>
      <w:szCs w:val="20"/>
      <w:lang w:eastAsia="el-GR" w:bidi="hi-IN"/>
    </w:rPr>
  </w:style>
  <w:style w:type="character" w:customStyle="1" w:styleId="9Char">
    <w:name w:val="Επικεφαλίδα 9 Char"/>
    <w:basedOn w:val="a1"/>
    <w:link w:val="9"/>
    <w:rsid w:val="00096FDF"/>
    <w:rPr>
      <w:rFonts w:ascii="Verdana" w:eastAsia="Times New Roman" w:hAnsi="Verdana" w:cs="Arial"/>
      <w:b/>
      <w:bCs/>
      <w:spacing w:val="-4"/>
      <w:kern w:val="2"/>
      <w:sz w:val="21"/>
      <w:szCs w:val="21"/>
      <w:lang w:eastAsia="el-GR" w:bidi="hi-IN"/>
    </w:rPr>
  </w:style>
  <w:style w:type="numbering" w:customStyle="1" w:styleId="1">
    <w:name w:val="Χωρίς λίστα1"/>
    <w:next w:val="a3"/>
    <w:uiPriority w:val="99"/>
    <w:semiHidden/>
    <w:unhideWhenUsed/>
    <w:rsid w:val="00096FDF"/>
  </w:style>
  <w:style w:type="paragraph" w:styleId="a0">
    <w:name w:val="Body Text"/>
    <w:basedOn w:val="a"/>
    <w:link w:val="Char"/>
    <w:rsid w:val="00096FDF"/>
    <w:pPr>
      <w:spacing w:after="120"/>
    </w:pPr>
  </w:style>
  <w:style w:type="character" w:customStyle="1" w:styleId="Char">
    <w:name w:val="Σώμα κειμένου Char"/>
    <w:basedOn w:val="a1"/>
    <w:link w:val="a0"/>
    <w:rsid w:val="00096FDF"/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customStyle="1" w:styleId="WW8Num1z0">
    <w:name w:val="WW8Num1z0"/>
    <w:rsid w:val="00096FDF"/>
  </w:style>
  <w:style w:type="character" w:customStyle="1" w:styleId="WW8Num1z1">
    <w:name w:val="WW8Num1z1"/>
    <w:rsid w:val="00096FDF"/>
  </w:style>
  <w:style w:type="character" w:customStyle="1" w:styleId="WW8Num1z2">
    <w:name w:val="WW8Num1z2"/>
    <w:rsid w:val="00096FDF"/>
  </w:style>
  <w:style w:type="character" w:customStyle="1" w:styleId="WW8Num1z3">
    <w:name w:val="WW8Num1z3"/>
    <w:rsid w:val="00096FDF"/>
  </w:style>
  <w:style w:type="character" w:customStyle="1" w:styleId="WW8Num1z4">
    <w:name w:val="WW8Num1z4"/>
    <w:rsid w:val="00096FDF"/>
  </w:style>
  <w:style w:type="character" w:customStyle="1" w:styleId="WW8Num1z5">
    <w:name w:val="WW8Num1z5"/>
    <w:rsid w:val="00096FDF"/>
  </w:style>
  <w:style w:type="character" w:customStyle="1" w:styleId="WW8Num1z6">
    <w:name w:val="WW8Num1z6"/>
    <w:rsid w:val="00096FDF"/>
  </w:style>
  <w:style w:type="character" w:customStyle="1" w:styleId="WW8Num1z7">
    <w:name w:val="WW8Num1z7"/>
    <w:rsid w:val="00096FDF"/>
  </w:style>
  <w:style w:type="character" w:customStyle="1" w:styleId="WW8Num1z8">
    <w:name w:val="WW8Num1z8"/>
    <w:rsid w:val="00096FDF"/>
  </w:style>
  <w:style w:type="character" w:customStyle="1" w:styleId="WW8Num2z0">
    <w:name w:val="WW8Num2z0"/>
    <w:rsid w:val="00096FDF"/>
    <w:rPr>
      <w:rFonts w:ascii="Tahoma" w:hAnsi="Tahoma" w:cs="Verdana"/>
      <w:b w:val="0"/>
      <w:i w:val="0"/>
      <w:color w:val="000000"/>
      <w:spacing w:val="-4"/>
      <w:sz w:val="19"/>
      <w:szCs w:val="19"/>
      <w:shd w:val="clear" w:color="auto" w:fill="FFFF00"/>
    </w:rPr>
  </w:style>
  <w:style w:type="character" w:customStyle="1" w:styleId="WW8Num2z1">
    <w:name w:val="WW8Num2z1"/>
    <w:rsid w:val="00096FDF"/>
    <w:rPr>
      <w:rFonts w:ascii="Courier New" w:hAnsi="Courier New" w:cs="Courier New"/>
    </w:rPr>
  </w:style>
  <w:style w:type="character" w:customStyle="1" w:styleId="WW8Num2z2">
    <w:name w:val="WW8Num2z2"/>
    <w:rsid w:val="00096FDF"/>
    <w:rPr>
      <w:rFonts w:ascii="Wingdings" w:hAnsi="Wingdings" w:cs="Wingdings"/>
    </w:rPr>
  </w:style>
  <w:style w:type="character" w:customStyle="1" w:styleId="WW8Num2z3">
    <w:name w:val="WW8Num2z3"/>
    <w:rsid w:val="00096FDF"/>
    <w:rPr>
      <w:rFonts w:ascii="Symbol" w:hAnsi="Symbol" w:cs="Symbol"/>
    </w:rPr>
  </w:style>
  <w:style w:type="character" w:customStyle="1" w:styleId="WW8Num3z0">
    <w:name w:val="WW8Num3z0"/>
    <w:rsid w:val="00096FDF"/>
    <w:rPr>
      <w:rFonts w:ascii="Tahoma" w:eastAsia="Calibri" w:hAnsi="Tahoma" w:cs="Arial"/>
      <w:b/>
      <w:bCs/>
      <w:color w:val="auto"/>
      <w:sz w:val="22"/>
      <w:szCs w:val="22"/>
    </w:rPr>
  </w:style>
  <w:style w:type="character" w:customStyle="1" w:styleId="WW8Num3z1">
    <w:name w:val="WW8Num3z1"/>
    <w:rsid w:val="00096FDF"/>
  </w:style>
  <w:style w:type="character" w:customStyle="1" w:styleId="WW8Num3z2">
    <w:name w:val="WW8Num3z2"/>
    <w:rsid w:val="00096FDF"/>
  </w:style>
  <w:style w:type="character" w:customStyle="1" w:styleId="WW8Num3z3">
    <w:name w:val="WW8Num3z3"/>
    <w:rsid w:val="00096FDF"/>
  </w:style>
  <w:style w:type="character" w:customStyle="1" w:styleId="WW8Num3z4">
    <w:name w:val="WW8Num3z4"/>
    <w:rsid w:val="00096FDF"/>
  </w:style>
  <w:style w:type="character" w:customStyle="1" w:styleId="WW8Num3z5">
    <w:name w:val="WW8Num3z5"/>
    <w:rsid w:val="00096FDF"/>
  </w:style>
  <w:style w:type="character" w:customStyle="1" w:styleId="WW8Num3z6">
    <w:name w:val="WW8Num3z6"/>
    <w:rsid w:val="00096FDF"/>
  </w:style>
  <w:style w:type="character" w:customStyle="1" w:styleId="WW8Num3z7">
    <w:name w:val="WW8Num3z7"/>
    <w:rsid w:val="00096FDF"/>
  </w:style>
  <w:style w:type="character" w:customStyle="1" w:styleId="WW8Num3z8">
    <w:name w:val="WW8Num3z8"/>
    <w:rsid w:val="00096FDF"/>
  </w:style>
  <w:style w:type="character" w:customStyle="1" w:styleId="WW8Num4z0">
    <w:name w:val="WW8Num4z0"/>
    <w:rsid w:val="00096FDF"/>
    <w:rPr>
      <w:rFonts w:ascii="Symbol" w:hAnsi="Symbol" w:cs="Symbol"/>
    </w:rPr>
  </w:style>
  <w:style w:type="character" w:customStyle="1" w:styleId="WW8Num4z1">
    <w:name w:val="WW8Num4z1"/>
    <w:rsid w:val="00096FDF"/>
    <w:rPr>
      <w:rFonts w:ascii="Courier New" w:hAnsi="Courier New" w:cs="Courier New"/>
    </w:rPr>
  </w:style>
  <w:style w:type="character" w:customStyle="1" w:styleId="WW8Num4z2">
    <w:name w:val="WW8Num4z2"/>
    <w:rsid w:val="00096FDF"/>
    <w:rPr>
      <w:rFonts w:ascii="Wingdings" w:hAnsi="Wingdings" w:cs="Wingdings"/>
    </w:rPr>
  </w:style>
  <w:style w:type="character" w:customStyle="1" w:styleId="WW8Num5z0">
    <w:name w:val="WW8Num5z0"/>
    <w:rsid w:val="00096FDF"/>
    <w:rPr>
      <w:rFonts w:ascii="Symbol" w:hAnsi="Symbol" w:cs="Arial"/>
    </w:rPr>
  </w:style>
  <w:style w:type="character" w:customStyle="1" w:styleId="WW8Num5z1">
    <w:name w:val="WW8Num5z1"/>
    <w:rsid w:val="00096FDF"/>
    <w:rPr>
      <w:rFonts w:ascii="Courier New" w:hAnsi="Courier New" w:cs="Courier New"/>
    </w:rPr>
  </w:style>
  <w:style w:type="character" w:customStyle="1" w:styleId="WW8Num5z2">
    <w:name w:val="WW8Num5z2"/>
    <w:rsid w:val="00096FDF"/>
    <w:rPr>
      <w:rFonts w:ascii="Wingdings" w:hAnsi="Wingdings" w:cs="Wingdings"/>
    </w:rPr>
  </w:style>
  <w:style w:type="character" w:customStyle="1" w:styleId="WW8Num6z0">
    <w:name w:val="WW8Num6z0"/>
    <w:rsid w:val="00096FDF"/>
    <w:rPr>
      <w:rFonts w:ascii="Verdana" w:hAnsi="Verdana" w:cs="Verdana"/>
      <w:b w:val="0"/>
      <w:i w:val="0"/>
      <w:color w:val="000000"/>
      <w:spacing w:val="-4"/>
      <w:sz w:val="19"/>
      <w:szCs w:val="19"/>
      <w:shd w:val="clear" w:color="auto" w:fill="FFFF00"/>
    </w:rPr>
  </w:style>
  <w:style w:type="character" w:customStyle="1" w:styleId="WW8Num7z0">
    <w:name w:val="WW8Num7z0"/>
    <w:rsid w:val="00096FDF"/>
    <w:rPr>
      <w:rFonts w:ascii="Arial" w:hAnsi="Arial" w:cs="Verdana"/>
      <w:spacing w:val="-4"/>
      <w:sz w:val="21"/>
      <w:szCs w:val="21"/>
      <w:lang w:val="en-US"/>
    </w:rPr>
  </w:style>
  <w:style w:type="character" w:customStyle="1" w:styleId="WW8Num8z0">
    <w:name w:val="WW8Num8z0"/>
    <w:rsid w:val="00096FDF"/>
    <w:rPr>
      <w:rFonts w:ascii="Tahoma" w:hAnsi="Tahoma" w:cs="Tahoma"/>
      <w:color w:val="auto"/>
      <w:sz w:val="21"/>
      <w:szCs w:val="21"/>
    </w:rPr>
  </w:style>
  <w:style w:type="character" w:customStyle="1" w:styleId="WW8Num8z1">
    <w:name w:val="WW8Num8z1"/>
    <w:rsid w:val="00096FDF"/>
  </w:style>
  <w:style w:type="character" w:customStyle="1" w:styleId="WW8Num8z2">
    <w:name w:val="WW8Num8z2"/>
    <w:rsid w:val="00096FDF"/>
  </w:style>
  <w:style w:type="character" w:customStyle="1" w:styleId="WW8Num8z3">
    <w:name w:val="WW8Num8z3"/>
    <w:rsid w:val="00096FDF"/>
  </w:style>
  <w:style w:type="character" w:customStyle="1" w:styleId="WW8Num8z4">
    <w:name w:val="WW8Num8z4"/>
    <w:rsid w:val="00096FDF"/>
  </w:style>
  <w:style w:type="character" w:customStyle="1" w:styleId="WW8Num8z5">
    <w:name w:val="WW8Num8z5"/>
    <w:rsid w:val="00096FDF"/>
  </w:style>
  <w:style w:type="character" w:customStyle="1" w:styleId="WW8Num8z6">
    <w:name w:val="WW8Num8z6"/>
    <w:rsid w:val="00096FDF"/>
  </w:style>
  <w:style w:type="character" w:customStyle="1" w:styleId="WW8Num8z7">
    <w:name w:val="WW8Num8z7"/>
    <w:rsid w:val="00096FDF"/>
  </w:style>
  <w:style w:type="character" w:customStyle="1" w:styleId="WW8Num8z8">
    <w:name w:val="WW8Num8z8"/>
    <w:rsid w:val="00096FDF"/>
  </w:style>
  <w:style w:type="character" w:customStyle="1" w:styleId="WW8Num9z0">
    <w:name w:val="WW8Num9z0"/>
    <w:rsid w:val="00096FDF"/>
    <w:rPr>
      <w:rFonts w:ascii="Tahoma" w:hAnsi="Tahoma" w:cs="Verdana"/>
      <w:color w:val="auto"/>
      <w:spacing w:val="-4"/>
      <w:sz w:val="21"/>
      <w:szCs w:val="21"/>
      <w:lang w:val="el-GR"/>
    </w:rPr>
  </w:style>
  <w:style w:type="character" w:customStyle="1" w:styleId="WW8Num9z1">
    <w:name w:val="WW8Num9z1"/>
    <w:rsid w:val="00096FDF"/>
  </w:style>
  <w:style w:type="character" w:customStyle="1" w:styleId="WW8Num9z2">
    <w:name w:val="WW8Num9z2"/>
    <w:rsid w:val="00096FDF"/>
  </w:style>
  <w:style w:type="character" w:customStyle="1" w:styleId="WW8Num9z3">
    <w:name w:val="WW8Num9z3"/>
    <w:rsid w:val="00096FDF"/>
  </w:style>
  <w:style w:type="character" w:customStyle="1" w:styleId="WW8Num9z4">
    <w:name w:val="WW8Num9z4"/>
    <w:rsid w:val="00096FDF"/>
  </w:style>
  <w:style w:type="character" w:customStyle="1" w:styleId="WW8Num9z5">
    <w:name w:val="WW8Num9z5"/>
    <w:rsid w:val="00096FDF"/>
  </w:style>
  <w:style w:type="character" w:customStyle="1" w:styleId="WW8Num9z6">
    <w:name w:val="WW8Num9z6"/>
    <w:rsid w:val="00096FDF"/>
  </w:style>
  <w:style w:type="character" w:customStyle="1" w:styleId="WW8Num9z7">
    <w:name w:val="WW8Num9z7"/>
    <w:rsid w:val="00096FDF"/>
  </w:style>
  <w:style w:type="character" w:customStyle="1" w:styleId="WW8Num9z8">
    <w:name w:val="WW8Num9z8"/>
    <w:rsid w:val="00096FDF"/>
  </w:style>
  <w:style w:type="character" w:customStyle="1" w:styleId="WW8Num10z0">
    <w:name w:val="WW8Num10z0"/>
    <w:rsid w:val="00096FDF"/>
  </w:style>
  <w:style w:type="character" w:customStyle="1" w:styleId="WW8Num10z1">
    <w:name w:val="WW8Num10z1"/>
    <w:rsid w:val="00096FDF"/>
  </w:style>
  <w:style w:type="character" w:customStyle="1" w:styleId="WW8Num10z2">
    <w:name w:val="WW8Num10z2"/>
    <w:rsid w:val="00096FDF"/>
    <w:rPr>
      <w:rFonts w:ascii="Tahoma" w:eastAsia="Calibri" w:hAnsi="Tahoma" w:cs="Verdana"/>
      <w:b w:val="0"/>
      <w:bCs w:val="0"/>
      <w:color w:val="auto"/>
      <w:spacing w:val="-4"/>
      <w:sz w:val="21"/>
      <w:szCs w:val="21"/>
      <w:lang w:val="el-GR"/>
    </w:rPr>
  </w:style>
  <w:style w:type="character" w:customStyle="1" w:styleId="WW8Num10z3">
    <w:name w:val="WW8Num10z3"/>
    <w:rsid w:val="00096FDF"/>
  </w:style>
  <w:style w:type="character" w:customStyle="1" w:styleId="WW8Num10z4">
    <w:name w:val="WW8Num10z4"/>
    <w:rsid w:val="00096FDF"/>
  </w:style>
  <w:style w:type="character" w:customStyle="1" w:styleId="WW8Num10z5">
    <w:name w:val="WW8Num10z5"/>
    <w:rsid w:val="00096FDF"/>
  </w:style>
  <w:style w:type="character" w:customStyle="1" w:styleId="WW8Num10z6">
    <w:name w:val="WW8Num10z6"/>
    <w:rsid w:val="00096FDF"/>
  </w:style>
  <w:style w:type="character" w:customStyle="1" w:styleId="WW8Num10z7">
    <w:name w:val="WW8Num10z7"/>
    <w:rsid w:val="00096FDF"/>
  </w:style>
  <w:style w:type="character" w:customStyle="1" w:styleId="WW8Num10z8">
    <w:name w:val="WW8Num10z8"/>
    <w:rsid w:val="00096FDF"/>
  </w:style>
  <w:style w:type="character" w:customStyle="1" w:styleId="WW8Num11z0">
    <w:name w:val="WW8Num11z0"/>
    <w:rsid w:val="00096FDF"/>
  </w:style>
  <w:style w:type="character" w:customStyle="1" w:styleId="WW8Num11z1">
    <w:name w:val="WW8Num11z1"/>
    <w:rsid w:val="00096FDF"/>
  </w:style>
  <w:style w:type="character" w:customStyle="1" w:styleId="WW8Num11z2">
    <w:name w:val="WW8Num11z2"/>
    <w:rsid w:val="00096FDF"/>
    <w:rPr>
      <w:rFonts w:ascii="Tahoma" w:eastAsia="Calibri" w:hAnsi="Tahoma" w:cs="Verdana"/>
      <w:b w:val="0"/>
      <w:bCs w:val="0"/>
      <w:color w:val="auto"/>
      <w:spacing w:val="-4"/>
      <w:sz w:val="21"/>
      <w:szCs w:val="21"/>
      <w:lang w:val="el-GR"/>
    </w:rPr>
  </w:style>
  <w:style w:type="character" w:customStyle="1" w:styleId="WW8Num11z3">
    <w:name w:val="WW8Num11z3"/>
    <w:rsid w:val="00096FDF"/>
  </w:style>
  <w:style w:type="character" w:customStyle="1" w:styleId="WW8Num11z4">
    <w:name w:val="WW8Num11z4"/>
    <w:rsid w:val="00096FDF"/>
  </w:style>
  <w:style w:type="character" w:customStyle="1" w:styleId="WW8Num11z5">
    <w:name w:val="WW8Num11z5"/>
    <w:rsid w:val="00096FDF"/>
  </w:style>
  <w:style w:type="character" w:customStyle="1" w:styleId="WW8Num11z6">
    <w:name w:val="WW8Num11z6"/>
    <w:rsid w:val="00096FDF"/>
  </w:style>
  <w:style w:type="character" w:customStyle="1" w:styleId="WW8Num11z7">
    <w:name w:val="WW8Num11z7"/>
    <w:rsid w:val="00096FDF"/>
  </w:style>
  <w:style w:type="character" w:customStyle="1" w:styleId="WW8Num11z8">
    <w:name w:val="WW8Num11z8"/>
    <w:rsid w:val="00096FDF"/>
  </w:style>
  <w:style w:type="character" w:customStyle="1" w:styleId="WW8Num12z0">
    <w:name w:val="WW8Num12z0"/>
    <w:rsid w:val="00096FDF"/>
    <w:rPr>
      <w:rFonts w:ascii="Symbol" w:hAnsi="Symbol" w:cs="OpenSymbol"/>
    </w:rPr>
  </w:style>
  <w:style w:type="character" w:customStyle="1" w:styleId="WW8Num13z0">
    <w:name w:val="WW8Num13z0"/>
    <w:rsid w:val="00096FDF"/>
    <w:rPr>
      <w:rFonts w:ascii="Tahoma" w:eastAsia="Calibri" w:hAnsi="Tahoma" w:cs="Tahoma"/>
      <w:b w:val="0"/>
      <w:bCs w:val="0"/>
      <w:color w:val="auto"/>
      <w:spacing w:val="-4"/>
      <w:kern w:val="2"/>
      <w:sz w:val="21"/>
      <w:szCs w:val="21"/>
      <w:lang w:val="el-GR" w:eastAsia="el-GR" w:bidi="hi-IN"/>
    </w:rPr>
  </w:style>
  <w:style w:type="character" w:customStyle="1" w:styleId="WW8Num13z1">
    <w:name w:val="WW8Num13z1"/>
    <w:rsid w:val="00096FDF"/>
  </w:style>
  <w:style w:type="character" w:customStyle="1" w:styleId="WW8Num13z2">
    <w:name w:val="WW8Num13z2"/>
    <w:rsid w:val="00096FDF"/>
  </w:style>
  <w:style w:type="character" w:customStyle="1" w:styleId="WW8Num13z3">
    <w:name w:val="WW8Num13z3"/>
    <w:rsid w:val="00096FDF"/>
  </w:style>
  <w:style w:type="character" w:customStyle="1" w:styleId="WW8Num13z4">
    <w:name w:val="WW8Num13z4"/>
    <w:rsid w:val="00096FDF"/>
  </w:style>
  <w:style w:type="character" w:customStyle="1" w:styleId="WW8Num13z5">
    <w:name w:val="WW8Num13z5"/>
    <w:rsid w:val="00096FDF"/>
  </w:style>
  <w:style w:type="character" w:customStyle="1" w:styleId="WW8Num13z6">
    <w:name w:val="WW8Num13z6"/>
    <w:rsid w:val="00096FDF"/>
  </w:style>
  <w:style w:type="character" w:customStyle="1" w:styleId="WW8Num13z7">
    <w:name w:val="WW8Num13z7"/>
    <w:rsid w:val="00096FDF"/>
  </w:style>
  <w:style w:type="character" w:customStyle="1" w:styleId="WW8Num13z8">
    <w:name w:val="WW8Num13z8"/>
    <w:rsid w:val="00096FDF"/>
  </w:style>
  <w:style w:type="character" w:customStyle="1" w:styleId="DefaultParagraphFont">
    <w:name w:val="Default Paragraph Font"/>
    <w:rsid w:val="00096FDF"/>
  </w:style>
  <w:style w:type="character" w:customStyle="1" w:styleId="ListLabel1">
    <w:name w:val="ListLabel 1"/>
    <w:rsid w:val="00096FDF"/>
    <w:rPr>
      <w:rFonts w:eastAsia="Calibri" w:cs="Arial"/>
    </w:rPr>
  </w:style>
  <w:style w:type="character" w:customStyle="1" w:styleId="ListLabel2">
    <w:name w:val="ListLabel 2"/>
    <w:rsid w:val="00096FDF"/>
    <w:rPr>
      <w:rFonts w:cs="Courier New"/>
    </w:rPr>
  </w:style>
  <w:style w:type="character" w:customStyle="1" w:styleId="ListLabel3">
    <w:name w:val="ListLabel 3"/>
    <w:rsid w:val="00096FDF"/>
    <w:rPr>
      <w:rFonts w:eastAsia="Times New Roman" w:cs="Calibri"/>
    </w:rPr>
  </w:style>
  <w:style w:type="character" w:customStyle="1" w:styleId="ListLabel4">
    <w:name w:val="ListLabel 4"/>
    <w:rsid w:val="00096FDF"/>
    <w:rPr>
      <w:rFonts w:eastAsia="Calibri" w:cs="Tahoma"/>
    </w:rPr>
  </w:style>
  <w:style w:type="character" w:customStyle="1" w:styleId="ListLabel5">
    <w:name w:val="ListLabel 5"/>
    <w:rsid w:val="00096FDF"/>
    <w:rPr>
      <w:b/>
      <w:bCs/>
    </w:rPr>
  </w:style>
  <w:style w:type="character" w:customStyle="1" w:styleId="ListLabel6">
    <w:name w:val="ListLabel 6"/>
    <w:rsid w:val="00096FDF"/>
    <w:rPr>
      <w:rFonts w:cs="Symbol"/>
    </w:rPr>
  </w:style>
  <w:style w:type="character" w:customStyle="1" w:styleId="ListLabel7">
    <w:name w:val="ListLabel 7"/>
    <w:rsid w:val="00096FDF"/>
    <w:rPr>
      <w:rFonts w:cs="Wingdings"/>
    </w:rPr>
  </w:style>
  <w:style w:type="character" w:customStyle="1" w:styleId="a4">
    <w:name w:val="Χαρακτήρες αρίθμησης"/>
    <w:rsid w:val="00096FDF"/>
  </w:style>
  <w:style w:type="character" w:customStyle="1" w:styleId="a5">
    <w:name w:val="Κουκίδες"/>
    <w:rsid w:val="00096FDF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0"/>
    <w:rsid w:val="00096F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List"/>
    <w:basedOn w:val="a0"/>
    <w:rsid w:val="00096FDF"/>
    <w:rPr>
      <w:rFonts w:cs="Mangal"/>
    </w:rPr>
  </w:style>
  <w:style w:type="paragraph" w:styleId="a8">
    <w:name w:val="caption"/>
    <w:basedOn w:val="a"/>
    <w:qFormat/>
    <w:rsid w:val="00096FDF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rsid w:val="00096FDF"/>
    <w:pPr>
      <w:suppressLineNumbers/>
    </w:pPr>
    <w:rPr>
      <w:rFonts w:cs="Mangal"/>
    </w:rPr>
  </w:style>
  <w:style w:type="paragraph" w:customStyle="1" w:styleId="10">
    <w:name w:val="Λεζάντα1"/>
    <w:basedOn w:val="a"/>
    <w:rsid w:val="00096FDF"/>
    <w:pPr>
      <w:suppressLineNumbers/>
      <w:spacing w:before="120" w:after="120"/>
    </w:pPr>
    <w:rPr>
      <w:rFonts w:cs="Mangal"/>
      <w:i/>
      <w:iCs/>
    </w:rPr>
  </w:style>
  <w:style w:type="paragraph" w:customStyle="1" w:styleId="ListParagraph">
    <w:name w:val="List Paragraph"/>
    <w:basedOn w:val="a"/>
    <w:rsid w:val="00096FDF"/>
    <w:pPr>
      <w:ind w:left="720"/>
    </w:pPr>
  </w:style>
  <w:style w:type="paragraph" w:customStyle="1" w:styleId="aa">
    <w:name w:val="Περιεχόμενα πίνακα"/>
    <w:basedOn w:val="a"/>
    <w:qFormat/>
    <w:rsid w:val="00096FDF"/>
    <w:pPr>
      <w:suppressLineNumbers/>
    </w:pPr>
  </w:style>
  <w:style w:type="paragraph" w:customStyle="1" w:styleId="31">
    <w:name w:val="Σώμα κείμενου 31"/>
    <w:basedOn w:val="a"/>
    <w:rsid w:val="00096FDF"/>
    <w:pPr>
      <w:spacing w:line="300" w:lineRule="exact"/>
      <w:jc w:val="both"/>
    </w:pPr>
    <w:rPr>
      <w:rFonts w:ascii="Verdana" w:hAnsi="Verdana" w:cs="Arial"/>
      <w:spacing w:val="-4"/>
      <w:sz w:val="21"/>
      <w:szCs w:val="21"/>
    </w:rPr>
  </w:style>
  <w:style w:type="paragraph" w:customStyle="1" w:styleId="BalloonText">
    <w:name w:val="Balloon Text"/>
    <w:basedOn w:val="a"/>
    <w:rsid w:val="00096FDF"/>
    <w:rPr>
      <w:rFonts w:ascii="Tahoma" w:hAnsi="Tahoma" w:cs="Tahoma"/>
      <w:sz w:val="16"/>
      <w:szCs w:val="16"/>
    </w:rPr>
  </w:style>
  <w:style w:type="paragraph" w:customStyle="1" w:styleId="ab">
    <w:name w:val="Λίστα με αριθμούς"/>
    <w:basedOn w:val="a"/>
    <w:rsid w:val="00096FDF"/>
    <w:pPr>
      <w:numPr>
        <w:numId w:val="7"/>
      </w:numPr>
      <w:tabs>
        <w:tab w:val="clear" w:pos="720"/>
        <w:tab w:val="left" w:pos="360"/>
      </w:tabs>
      <w:spacing w:after="120"/>
      <w:ind w:left="360" w:firstLine="0"/>
      <w:jc w:val="both"/>
    </w:pPr>
    <w:rPr>
      <w:sz w:val="22"/>
      <w:szCs w:val="20"/>
    </w:rPr>
  </w:style>
  <w:style w:type="paragraph" w:customStyle="1" w:styleId="21">
    <w:name w:val="Λίστα με αριθμούς 21"/>
    <w:basedOn w:val="a"/>
    <w:rsid w:val="00096FDF"/>
    <w:pPr>
      <w:spacing w:before="60" w:after="60"/>
      <w:ind w:left="720" w:hanging="360"/>
      <w:jc w:val="both"/>
    </w:pPr>
    <w:rPr>
      <w:rFonts w:ascii="Tahoma" w:hAnsi="Tahoma" w:cs="Tahoma"/>
      <w:sz w:val="22"/>
      <w:szCs w:val="20"/>
    </w:rPr>
  </w:style>
  <w:style w:type="paragraph" w:customStyle="1" w:styleId="ac">
    <w:name w:val="Επικεφαλίδα πίνακα"/>
    <w:basedOn w:val="aa"/>
    <w:rsid w:val="00096FDF"/>
    <w:pPr>
      <w:jc w:val="center"/>
    </w:pPr>
    <w:rPr>
      <w:b/>
      <w:bCs/>
    </w:rPr>
  </w:style>
  <w:style w:type="paragraph" w:customStyle="1" w:styleId="HeaderandFooter">
    <w:name w:val="Header and Footer"/>
    <w:basedOn w:val="a"/>
    <w:rsid w:val="00096FDF"/>
    <w:pPr>
      <w:suppressLineNumbers/>
      <w:tabs>
        <w:tab w:val="clear" w:pos="720"/>
        <w:tab w:val="center" w:pos="4819"/>
        <w:tab w:val="right" w:pos="9638"/>
      </w:tabs>
    </w:pPr>
  </w:style>
  <w:style w:type="paragraph" w:customStyle="1" w:styleId="ad">
    <w:name w:val="Κεφαλίδα και υποσέλιδο"/>
    <w:basedOn w:val="a"/>
    <w:rsid w:val="00096FDF"/>
    <w:pPr>
      <w:suppressLineNumbers/>
      <w:tabs>
        <w:tab w:val="clear" w:pos="720"/>
        <w:tab w:val="center" w:pos="4819"/>
        <w:tab w:val="right" w:pos="9638"/>
      </w:tabs>
    </w:pPr>
  </w:style>
  <w:style w:type="paragraph" w:styleId="ae">
    <w:name w:val="footer"/>
    <w:basedOn w:val="HeaderandFooter"/>
    <w:link w:val="Char0"/>
    <w:rsid w:val="00096FDF"/>
  </w:style>
  <w:style w:type="character" w:customStyle="1" w:styleId="Char0">
    <w:name w:val="Υποσέλιδο Char"/>
    <w:basedOn w:val="a1"/>
    <w:link w:val="ae"/>
    <w:rsid w:val="00096FDF"/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paragraph" w:styleId="af">
    <w:name w:val="header"/>
    <w:basedOn w:val="HeaderandFooter"/>
    <w:link w:val="Char1"/>
    <w:rsid w:val="00096FDF"/>
    <w:pPr>
      <w:tabs>
        <w:tab w:val="clear" w:pos="4819"/>
        <w:tab w:val="clear" w:pos="9638"/>
        <w:tab w:val="center" w:pos="5244"/>
        <w:tab w:val="right" w:pos="10489"/>
      </w:tabs>
    </w:pPr>
  </w:style>
  <w:style w:type="character" w:customStyle="1" w:styleId="Char1">
    <w:name w:val="Κεφαλίδα Char"/>
    <w:basedOn w:val="a1"/>
    <w:link w:val="af"/>
    <w:rsid w:val="00096FDF"/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paragraph" w:customStyle="1" w:styleId="af0">
    <w:name w:val="Προμορφοποιημένο κείμενο"/>
    <w:basedOn w:val="a"/>
    <w:rsid w:val="00096FDF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1">
    <w:name w:val="Body Text Indent"/>
    <w:basedOn w:val="a"/>
    <w:link w:val="Char2"/>
    <w:rsid w:val="00096FDF"/>
    <w:pPr>
      <w:jc w:val="both"/>
    </w:pPr>
    <w:rPr>
      <w:rFonts w:ascii="Arial" w:hAnsi="Arial" w:cs="Arial"/>
      <w:sz w:val="22"/>
      <w:szCs w:val="22"/>
    </w:rPr>
  </w:style>
  <w:style w:type="character" w:customStyle="1" w:styleId="Char2">
    <w:name w:val="Σώμα κείμενου με εσοχή Char"/>
    <w:basedOn w:val="a1"/>
    <w:link w:val="af1"/>
    <w:rsid w:val="00096FDF"/>
    <w:rPr>
      <w:rFonts w:ascii="Arial" w:eastAsia="Times New Roman" w:hAnsi="Arial" w:cs="Arial"/>
      <w:kern w:val="2"/>
      <w:lang w:eastAsia="el-GR" w:bidi="hi-IN"/>
    </w:rPr>
  </w:style>
  <w:style w:type="paragraph" w:styleId="af2">
    <w:name w:val="Balloon Text"/>
    <w:basedOn w:val="a"/>
    <w:link w:val="Char3"/>
    <w:uiPriority w:val="99"/>
    <w:semiHidden/>
    <w:unhideWhenUsed/>
    <w:rsid w:val="00096FD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Char3">
    <w:name w:val="Κείμενο πλαισίου Char"/>
    <w:basedOn w:val="a1"/>
    <w:link w:val="af2"/>
    <w:uiPriority w:val="99"/>
    <w:semiHidden/>
    <w:rsid w:val="00096FDF"/>
    <w:rPr>
      <w:rFonts w:ascii="Segoe UI" w:eastAsia="Times New Roman" w:hAnsi="Segoe UI" w:cs="Mangal"/>
      <w:kern w:val="2"/>
      <w:sz w:val="18"/>
      <w:szCs w:val="16"/>
      <w:lang w:eastAsia="el-GR" w:bidi="hi-IN"/>
    </w:rPr>
  </w:style>
  <w:style w:type="paragraph" w:styleId="af3">
    <w:name w:val="footnote text"/>
    <w:basedOn w:val="a"/>
    <w:link w:val="Char4"/>
    <w:uiPriority w:val="99"/>
    <w:semiHidden/>
    <w:unhideWhenUsed/>
    <w:rsid w:val="00096FDF"/>
    <w:rPr>
      <w:rFonts w:cs="Mangal"/>
      <w:sz w:val="20"/>
      <w:szCs w:val="18"/>
    </w:rPr>
  </w:style>
  <w:style w:type="character" w:customStyle="1" w:styleId="Char4">
    <w:name w:val="Κείμενο υποσημείωσης Char"/>
    <w:basedOn w:val="a1"/>
    <w:link w:val="af3"/>
    <w:uiPriority w:val="99"/>
    <w:semiHidden/>
    <w:rsid w:val="00096FDF"/>
    <w:rPr>
      <w:rFonts w:ascii="Times New Roman" w:eastAsia="Times New Roman" w:hAnsi="Times New Roman" w:cs="Mangal"/>
      <w:kern w:val="2"/>
      <w:sz w:val="20"/>
      <w:szCs w:val="18"/>
      <w:lang w:eastAsia="el-GR" w:bidi="hi-IN"/>
    </w:rPr>
  </w:style>
  <w:style w:type="character" w:customStyle="1" w:styleId="af4">
    <w:name w:val="Σύμβολο υποσημείωσης"/>
    <w:rsid w:val="00096FDF"/>
    <w:rPr>
      <w:vertAlign w:val="superscript"/>
    </w:rPr>
  </w:style>
  <w:style w:type="character" w:styleId="af5">
    <w:name w:val="footnote reference"/>
    <w:uiPriority w:val="99"/>
    <w:rsid w:val="00096FDF"/>
    <w:rPr>
      <w:vertAlign w:val="superscript"/>
    </w:rPr>
  </w:style>
  <w:style w:type="paragraph" w:styleId="af6">
    <w:name w:val="List Paragraph"/>
    <w:basedOn w:val="a"/>
    <w:uiPriority w:val="34"/>
    <w:qFormat/>
    <w:rsid w:val="00096FDF"/>
    <w:pPr>
      <w:ind w:left="720"/>
    </w:pPr>
    <w:rPr>
      <w:rFonts w:cs="Mangal"/>
      <w:szCs w:val="21"/>
    </w:rPr>
  </w:style>
  <w:style w:type="character" w:customStyle="1" w:styleId="af7">
    <w:name w:val="Χαρακτήρες υποσημείωσης"/>
    <w:rsid w:val="00096FDF"/>
    <w:rPr>
      <w:rFonts w:cs="Times New Roman"/>
      <w:vertAlign w:val="superscript"/>
    </w:rPr>
  </w:style>
  <w:style w:type="character" w:styleId="-">
    <w:name w:val="Hyperlink"/>
    <w:uiPriority w:val="99"/>
    <w:unhideWhenUsed/>
    <w:rsid w:val="00096FDF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096FDF"/>
    <w:rPr>
      <w:color w:val="605E5C"/>
      <w:shd w:val="clear" w:color="auto" w:fill="E1DFDD"/>
    </w:rPr>
  </w:style>
  <w:style w:type="paragraph" w:customStyle="1" w:styleId="BodyTextIndent">
    <w:name w:val="Body Text Indent"/>
    <w:basedOn w:val="a"/>
    <w:rsid w:val="00096FDF"/>
    <w:pPr>
      <w:tabs>
        <w:tab w:val="clear" w:pos="720"/>
      </w:tabs>
      <w:suppressAutoHyphens w:val="0"/>
      <w:autoSpaceDE w:val="0"/>
      <w:spacing w:after="0" w:line="240" w:lineRule="auto"/>
    </w:pPr>
    <w:rPr>
      <w:rFonts w:ascii="Arial" w:hAnsi="Arial" w:cs="Arial"/>
      <w:kern w:val="0"/>
      <w:lang w:eastAsia="zh-CN" w:bidi="ar-SA"/>
    </w:rPr>
  </w:style>
  <w:style w:type="paragraph" w:customStyle="1" w:styleId="210">
    <w:name w:val="Σώμα κείμενου 21"/>
    <w:basedOn w:val="a"/>
    <w:rsid w:val="00096FDF"/>
    <w:pPr>
      <w:tabs>
        <w:tab w:val="clear" w:pos="720"/>
        <w:tab w:val="left" w:pos="993"/>
        <w:tab w:val="left" w:pos="9052"/>
        <w:tab w:val="left" w:pos="10360"/>
      </w:tabs>
      <w:suppressAutoHyphens w:val="0"/>
      <w:autoSpaceDE w:val="0"/>
      <w:spacing w:after="0" w:line="240" w:lineRule="auto"/>
    </w:pPr>
    <w:rPr>
      <w:rFonts w:ascii="Tahoma" w:hAnsi="Tahoma" w:cs="Tahoma"/>
      <w:kern w:val="0"/>
      <w:sz w:val="22"/>
      <w:szCs w:val="20"/>
      <w:lang w:eastAsia="zh-CN" w:bidi="ar-SA"/>
    </w:rPr>
  </w:style>
  <w:style w:type="character" w:styleId="af9">
    <w:name w:val="Strong"/>
    <w:qFormat/>
    <w:rsid w:val="00096FDF"/>
    <w:rPr>
      <w:b/>
      <w:bCs/>
    </w:rPr>
  </w:style>
  <w:style w:type="character" w:styleId="-0">
    <w:name w:val="FollowedHyperlink"/>
    <w:uiPriority w:val="99"/>
    <w:semiHidden/>
    <w:unhideWhenUsed/>
    <w:rsid w:val="00096FDF"/>
    <w:rPr>
      <w:color w:val="954F72"/>
      <w:u w:val="single"/>
    </w:rPr>
  </w:style>
  <w:style w:type="paragraph" w:customStyle="1" w:styleId="msonormal0">
    <w:name w:val="msonormal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kern w:val="0"/>
      <w:lang w:bidi="ar-SA"/>
    </w:rPr>
  </w:style>
  <w:style w:type="paragraph" w:customStyle="1" w:styleId="font1">
    <w:name w:val="font1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Calibri" w:hAnsi="Calibri" w:cs="Calibri"/>
      <w:color w:val="000000"/>
      <w:kern w:val="0"/>
      <w:sz w:val="22"/>
      <w:szCs w:val="22"/>
      <w:lang w:bidi="ar-SA"/>
    </w:rPr>
  </w:style>
  <w:style w:type="paragraph" w:customStyle="1" w:styleId="font5">
    <w:name w:val="font5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Calibri" w:hAnsi="Calibri" w:cs="Calibri"/>
      <w:color w:val="000000"/>
      <w:kern w:val="0"/>
      <w:sz w:val="22"/>
      <w:szCs w:val="22"/>
      <w:lang w:bidi="ar-SA"/>
    </w:rPr>
  </w:style>
  <w:style w:type="paragraph" w:customStyle="1" w:styleId="font6">
    <w:name w:val="font6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Calibri" w:hAnsi="Calibri" w:cs="Calibri"/>
      <w:color w:val="000000"/>
      <w:kern w:val="0"/>
      <w:sz w:val="22"/>
      <w:szCs w:val="22"/>
      <w:lang w:bidi="ar-SA"/>
    </w:rPr>
  </w:style>
  <w:style w:type="paragraph" w:customStyle="1" w:styleId="xl63">
    <w:name w:val="xl63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  <w:jc w:val="center"/>
    </w:pPr>
    <w:rPr>
      <w:rFonts w:ascii="Calibri" w:hAnsi="Calibri" w:cs="Calibri"/>
      <w:kern w:val="0"/>
      <w:lang w:bidi="ar-SA"/>
    </w:rPr>
  </w:style>
  <w:style w:type="paragraph" w:customStyle="1" w:styleId="xl64">
    <w:name w:val="xl64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Calibri" w:hAnsi="Calibri" w:cs="Calibri"/>
      <w:kern w:val="0"/>
      <w:lang w:bidi="ar-SA"/>
    </w:rPr>
  </w:style>
  <w:style w:type="paragraph" w:customStyle="1" w:styleId="xl65">
    <w:name w:val="xl65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66">
    <w:name w:val="xl66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67">
    <w:name w:val="xl67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68">
    <w:name w:val="xl68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69">
    <w:name w:val="xl69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70">
    <w:name w:val="xl70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71">
    <w:name w:val="xl71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72">
    <w:name w:val="xl72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73">
    <w:name w:val="xl73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74">
    <w:name w:val="xl74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75">
    <w:name w:val="xl75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76">
    <w:name w:val="xl76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  <w:jc w:val="right"/>
    </w:pPr>
    <w:rPr>
      <w:rFonts w:ascii="Calibri" w:hAnsi="Calibri" w:cs="Calibri"/>
      <w:kern w:val="0"/>
      <w:lang w:bidi="ar-SA"/>
    </w:rPr>
  </w:style>
  <w:style w:type="paragraph" w:customStyle="1" w:styleId="xl77">
    <w:name w:val="xl77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78">
    <w:name w:val="xl78"/>
    <w:basedOn w:val="a"/>
    <w:rsid w:val="00096FDF"/>
    <w:pP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79">
    <w:name w:val="xl79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80">
    <w:name w:val="xl80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81">
    <w:name w:val="xl81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82">
    <w:name w:val="xl82"/>
    <w:basedOn w:val="a"/>
    <w:rsid w:val="00096FD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83">
    <w:name w:val="xl83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84">
    <w:name w:val="xl84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85">
    <w:name w:val="xl85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86">
    <w:name w:val="xl86"/>
    <w:basedOn w:val="a"/>
    <w:rsid w:val="00096FDF"/>
    <w:pPr>
      <w:pBdr>
        <w:top w:val="single" w:sz="4" w:space="0" w:color="auto"/>
        <w:bottom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87">
    <w:name w:val="xl87"/>
    <w:basedOn w:val="a"/>
    <w:rsid w:val="00096FD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88">
    <w:name w:val="xl88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89">
    <w:name w:val="xl89"/>
    <w:basedOn w:val="a"/>
    <w:rsid w:val="00096FDF"/>
    <w:pPr>
      <w:pBdr>
        <w:top w:val="single" w:sz="4" w:space="0" w:color="auto"/>
        <w:bottom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90">
    <w:name w:val="xl90"/>
    <w:basedOn w:val="a"/>
    <w:rsid w:val="00096FD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uppressAutoHyphens w:val="0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91">
    <w:name w:val="xl91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kern w:val="0"/>
      <w:lang w:bidi="ar-SA"/>
    </w:rPr>
  </w:style>
  <w:style w:type="paragraph" w:customStyle="1" w:styleId="xl92">
    <w:name w:val="xl92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93">
    <w:name w:val="xl93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720"/>
      </w:tabs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kern w:val="0"/>
      <w:lang w:bidi="ar-SA"/>
    </w:rPr>
  </w:style>
  <w:style w:type="paragraph" w:customStyle="1" w:styleId="xl94">
    <w:name w:val="xl94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720"/>
      </w:tabs>
      <w:suppressAutoHyphens w:val="0"/>
      <w:spacing w:before="100" w:beforeAutospacing="1" w:after="100" w:afterAutospacing="1" w:line="240" w:lineRule="auto"/>
      <w:jc w:val="center"/>
    </w:pPr>
    <w:rPr>
      <w:rFonts w:ascii="Calibri" w:hAnsi="Calibri" w:cs="Calibri"/>
      <w:kern w:val="0"/>
      <w:lang w:bidi="ar-SA"/>
    </w:rPr>
  </w:style>
  <w:style w:type="paragraph" w:customStyle="1" w:styleId="xl95">
    <w:name w:val="xl95"/>
    <w:basedOn w:val="a"/>
    <w:rsid w:val="00096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Calibri" w:hAnsi="Calibri" w:cs="Calibri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1295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6</cp:revision>
  <dcterms:created xsi:type="dcterms:W3CDTF">2025-10-01T08:24:00Z</dcterms:created>
  <dcterms:modified xsi:type="dcterms:W3CDTF">2025-10-08T07:38:00Z</dcterms:modified>
</cp:coreProperties>
</file>